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B3" w:rsidRDefault="00616AB3">
      <w:pPr>
        <w:widowControl/>
        <w:jc w:val="left"/>
        <w:rPr>
          <w:sz w:val="28"/>
        </w:rPr>
      </w:pPr>
    </w:p>
    <w:p w:rsidR="0036567E" w:rsidRDefault="0036567E" w:rsidP="0036567E">
      <w:pPr>
        <w:rPr>
          <w:sz w:val="28"/>
        </w:rPr>
      </w:pPr>
      <w:r>
        <w:rPr>
          <w:rFonts w:hint="eastAsia"/>
          <w:sz w:val="28"/>
        </w:rPr>
        <w:t>附件</w:t>
      </w:r>
      <w:r>
        <w:rPr>
          <w:rFonts w:hint="eastAsia"/>
          <w:sz w:val="28"/>
        </w:rPr>
        <w:t xml:space="preserve">1 </w:t>
      </w:r>
    </w:p>
    <w:p w:rsidR="0036567E" w:rsidRDefault="0036567E" w:rsidP="0036567E">
      <w:pPr>
        <w:spacing w:line="520" w:lineRule="exact"/>
        <w:rPr>
          <w:sz w:val="28"/>
        </w:rPr>
      </w:pPr>
    </w:p>
    <w:p w:rsidR="0036567E" w:rsidRDefault="0036567E" w:rsidP="0036567E">
      <w:pPr>
        <w:spacing w:line="520" w:lineRule="exact"/>
        <w:rPr>
          <w:sz w:val="28"/>
        </w:rPr>
      </w:pPr>
    </w:p>
    <w:p w:rsidR="00FB5BFC" w:rsidRDefault="00FB5BFC" w:rsidP="00FB5BFC">
      <w:pPr>
        <w:jc w:val="center"/>
        <w:rPr>
          <w:rFonts w:eastAsia="华文中宋"/>
          <w:b/>
          <w:sz w:val="52"/>
        </w:rPr>
      </w:pPr>
    </w:p>
    <w:p w:rsidR="00FB5BFC" w:rsidRDefault="00C62CAB" w:rsidP="00C62CAB">
      <w:pPr>
        <w:tabs>
          <w:tab w:val="left" w:pos="1485"/>
        </w:tabs>
        <w:rPr>
          <w:rFonts w:eastAsia="华文中宋"/>
          <w:b/>
          <w:sz w:val="52"/>
        </w:rPr>
      </w:pPr>
      <w:r>
        <w:rPr>
          <w:rFonts w:eastAsia="华文中宋"/>
          <w:b/>
          <w:sz w:val="52"/>
        </w:rPr>
        <w:tab/>
      </w:r>
    </w:p>
    <w:p w:rsidR="00E45ACE" w:rsidRDefault="00E45ACE" w:rsidP="00FB5BFC">
      <w:pPr>
        <w:jc w:val="center"/>
        <w:rPr>
          <w:rFonts w:eastAsia="黑体"/>
          <w:b/>
          <w:sz w:val="44"/>
        </w:rPr>
      </w:pPr>
      <w:r w:rsidRPr="00E45ACE">
        <w:rPr>
          <w:rFonts w:eastAsia="黑体" w:hint="eastAsia"/>
          <w:b/>
          <w:sz w:val="44"/>
        </w:rPr>
        <w:t>中国电力规划设计协会</w:t>
      </w:r>
    </w:p>
    <w:p w:rsidR="00BB00E0" w:rsidRDefault="00710FCC" w:rsidP="00FB5BFC">
      <w:pPr>
        <w:jc w:val="center"/>
        <w:rPr>
          <w:rFonts w:eastAsia="黑体"/>
          <w:b/>
          <w:sz w:val="44"/>
        </w:rPr>
      </w:pPr>
      <w:r>
        <w:rPr>
          <w:rFonts w:eastAsia="黑体" w:hint="eastAsia"/>
          <w:b/>
          <w:sz w:val="44"/>
        </w:rPr>
        <w:t>科学技术</w:t>
      </w:r>
      <w:r w:rsidR="00E45ACE" w:rsidRPr="00E45ACE">
        <w:rPr>
          <w:rFonts w:eastAsia="黑体" w:hint="eastAsia"/>
          <w:b/>
          <w:sz w:val="44"/>
        </w:rPr>
        <w:t>成果</w:t>
      </w:r>
      <w:r w:rsidR="00E45ACE">
        <w:rPr>
          <w:rFonts w:eastAsia="黑体" w:hint="eastAsia"/>
          <w:b/>
          <w:sz w:val="44"/>
        </w:rPr>
        <w:t>鉴定</w:t>
      </w:r>
      <w:r w:rsidR="00E45ACE" w:rsidRPr="009A7C76">
        <w:rPr>
          <w:rFonts w:eastAsia="黑体" w:hint="eastAsia"/>
          <w:b/>
          <w:sz w:val="44"/>
        </w:rPr>
        <w:t>申请表</w:t>
      </w:r>
    </w:p>
    <w:p w:rsidR="00FB5BFC" w:rsidRPr="009A7C76" w:rsidRDefault="00FB5BFC" w:rsidP="00FB5BFC">
      <w:pPr>
        <w:jc w:val="center"/>
        <w:rPr>
          <w:rFonts w:eastAsia="黑体"/>
          <w:b/>
          <w:sz w:val="44"/>
        </w:rPr>
      </w:pPr>
    </w:p>
    <w:p w:rsidR="00FB5BFC" w:rsidRDefault="00FB5BFC" w:rsidP="00FB5BFC">
      <w:pPr>
        <w:rPr>
          <w:sz w:val="32"/>
        </w:rPr>
      </w:pPr>
    </w:p>
    <w:p w:rsidR="00FB5BFC" w:rsidRDefault="00FB5BFC" w:rsidP="00FB5BFC">
      <w:pPr>
        <w:rPr>
          <w:sz w:val="32"/>
        </w:rPr>
      </w:pPr>
    </w:p>
    <w:p w:rsidR="00FB5BFC" w:rsidRDefault="00FB5BFC" w:rsidP="00FB5BFC">
      <w:pPr>
        <w:rPr>
          <w:sz w:val="32"/>
        </w:rPr>
      </w:pPr>
    </w:p>
    <w:p w:rsidR="00FB5BFC" w:rsidRDefault="00FB5BFC" w:rsidP="00FB5BFC">
      <w:pPr>
        <w:rPr>
          <w:sz w:val="32"/>
        </w:rPr>
      </w:pPr>
      <w:r>
        <w:rPr>
          <w:rFonts w:hint="eastAsia"/>
          <w:sz w:val="32"/>
        </w:rPr>
        <w:t>成果名称：</w:t>
      </w:r>
    </w:p>
    <w:p w:rsidR="00FB5BFC" w:rsidRDefault="00FB5BFC" w:rsidP="00FB5BFC"/>
    <w:p w:rsidR="00FB5BFC" w:rsidRDefault="00FB5BFC" w:rsidP="00FB5BFC"/>
    <w:p w:rsidR="00FB5BFC" w:rsidRDefault="00FB5BFC" w:rsidP="00FB5BFC">
      <w:pPr>
        <w:rPr>
          <w:sz w:val="32"/>
        </w:rPr>
      </w:pPr>
      <w:r>
        <w:rPr>
          <w:rFonts w:hint="eastAsia"/>
          <w:sz w:val="32"/>
        </w:rPr>
        <w:t>完成单位（盖章）：</w:t>
      </w:r>
    </w:p>
    <w:p w:rsidR="00FB5BFC" w:rsidRDefault="00FB5BFC" w:rsidP="00FB5BFC"/>
    <w:p w:rsidR="00FB5BFC" w:rsidRDefault="00FB5BFC" w:rsidP="00FB5BFC"/>
    <w:p w:rsidR="00FB5BFC" w:rsidRPr="007A6784" w:rsidRDefault="00FB5BFC" w:rsidP="00FB5BFC">
      <w:pPr>
        <w:spacing w:line="480" w:lineRule="auto"/>
        <w:rPr>
          <w:sz w:val="32"/>
        </w:rPr>
      </w:pPr>
      <w:r w:rsidRPr="007A6784">
        <w:rPr>
          <w:rFonts w:hint="eastAsia"/>
          <w:spacing w:val="54"/>
          <w:sz w:val="32"/>
        </w:rPr>
        <w:t>申请</w:t>
      </w:r>
      <w:r w:rsidR="00A50EB7">
        <w:rPr>
          <w:rFonts w:hint="eastAsia"/>
          <w:spacing w:val="54"/>
          <w:sz w:val="32"/>
        </w:rPr>
        <w:t>鉴定</w:t>
      </w:r>
      <w:r w:rsidRPr="007A6784">
        <w:rPr>
          <w:rFonts w:hint="eastAsia"/>
          <w:spacing w:val="54"/>
          <w:sz w:val="32"/>
        </w:rPr>
        <w:t>单位</w:t>
      </w:r>
      <w:r w:rsidRPr="007A6784">
        <w:rPr>
          <w:rFonts w:hint="eastAsia"/>
          <w:sz w:val="32"/>
        </w:rPr>
        <w:t>：</w:t>
      </w:r>
    </w:p>
    <w:p w:rsidR="00FB5BFC" w:rsidRPr="007A6784" w:rsidRDefault="00FB5BFC" w:rsidP="00FB5BFC">
      <w:pPr>
        <w:spacing w:line="480" w:lineRule="auto"/>
        <w:rPr>
          <w:sz w:val="32"/>
        </w:rPr>
      </w:pPr>
      <w:r w:rsidRPr="007A6784">
        <w:rPr>
          <w:rFonts w:hint="eastAsia"/>
          <w:spacing w:val="54"/>
          <w:sz w:val="32"/>
        </w:rPr>
        <w:t>申请</w:t>
      </w:r>
      <w:r w:rsidR="00A50EB7">
        <w:rPr>
          <w:rFonts w:hint="eastAsia"/>
          <w:spacing w:val="54"/>
          <w:sz w:val="32"/>
        </w:rPr>
        <w:t>鉴定</w:t>
      </w:r>
      <w:r w:rsidRPr="007A6784">
        <w:rPr>
          <w:rFonts w:hint="eastAsia"/>
          <w:spacing w:val="54"/>
          <w:sz w:val="32"/>
        </w:rPr>
        <w:t>日期</w:t>
      </w:r>
      <w:r w:rsidRPr="007A6784">
        <w:rPr>
          <w:rFonts w:hint="eastAsia"/>
          <w:sz w:val="32"/>
        </w:rPr>
        <w:t>：</w:t>
      </w:r>
    </w:p>
    <w:p w:rsidR="007A6784" w:rsidRDefault="007A6784" w:rsidP="007A6784">
      <w:pPr>
        <w:spacing w:line="480" w:lineRule="auto"/>
        <w:rPr>
          <w:sz w:val="32"/>
        </w:rPr>
      </w:pPr>
      <w:r w:rsidRPr="00424C65">
        <w:rPr>
          <w:rFonts w:hint="eastAsia"/>
          <w:spacing w:val="54"/>
          <w:sz w:val="32"/>
        </w:rPr>
        <w:t>申请受理日期：</w:t>
      </w:r>
      <w:r>
        <w:rPr>
          <w:rFonts w:hint="eastAsia"/>
          <w:sz w:val="32"/>
          <w:u w:val="single"/>
        </w:rPr>
        <w:t xml:space="preserve">           </w:t>
      </w:r>
      <w:r>
        <w:rPr>
          <w:rFonts w:hint="eastAsia"/>
          <w:sz w:val="32"/>
        </w:rPr>
        <w:t>经办人：</w:t>
      </w:r>
      <w:r>
        <w:rPr>
          <w:rFonts w:hint="eastAsia"/>
          <w:sz w:val="32"/>
          <w:u w:val="single"/>
        </w:rPr>
        <w:t xml:space="preserve">        </w:t>
      </w:r>
      <w:r>
        <w:rPr>
          <w:rFonts w:hint="eastAsia"/>
          <w:sz w:val="32"/>
        </w:rPr>
        <w:t>(</w:t>
      </w:r>
      <w:r>
        <w:rPr>
          <w:rFonts w:hint="eastAsia"/>
          <w:sz w:val="32"/>
        </w:rPr>
        <w:t>签字</w:t>
      </w:r>
      <w:r>
        <w:rPr>
          <w:rFonts w:hint="eastAsia"/>
          <w:sz w:val="32"/>
        </w:rPr>
        <w:t>)</w:t>
      </w:r>
    </w:p>
    <w:p w:rsidR="00FB5BFC" w:rsidRPr="007A6784" w:rsidRDefault="00FB5BFC" w:rsidP="00FB5BFC">
      <w:pPr>
        <w:rPr>
          <w:sz w:val="32"/>
        </w:rPr>
      </w:pPr>
    </w:p>
    <w:p w:rsidR="00FB5BFC" w:rsidRDefault="00FB5BFC" w:rsidP="00FB5BFC">
      <w:pPr>
        <w:rPr>
          <w:sz w:val="32"/>
        </w:rPr>
      </w:pPr>
    </w:p>
    <w:p w:rsidR="002C267B" w:rsidRPr="00497B90" w:rsidRDefault="002C267B" w:rsidP="00FB5BFC">
      <w:pPr>
        <w:rPr>
          <w:sz w:val="32"/>
        </w:rPr>
      </w:pPr>
    </w:p>
    <w:p w:rsidR="00FB5BFC" w:rsidRDefault="00FB5BFC" w:rsidP="00FB5BFC">
      <w:pPr>
        <w:snapToGrid w:val="0"/>
        <w:spacing w:line="240" w:lineRule="atLeast"/>
        <w:jc w:val="center"/>
        <w:rPr>
          <w:b/>
          <w:spacing w:val="20"/>
          <w:sz w:val="36"/>
        </w:rPr>
      </w:pPr>
      <w:r>
        <w:rPr>
          <w:rFonts w:hint="eastAsia"/>
          <w:b/>
          <w:spacing w:val="20"/>
          <w:sz w:val="36"/>
        </w:rPr>
        <w:t>中国电力规划设计协会</w:t>
      </w:r>
    </w:p>
    <w:p w:rsidR="00FB5BFC" w:rsidRDefault="00FB195A" w:rsidP="00AB7C97">
      <w:pPr>
        <w:widowControl/>
        <w:jc w:val="left"/>
        <w:rPr>
          <w:spacing w:val="20"/>
          <w:sz w:val="32"/>
        </w:rPr>
      </w:pPr>
      <w:r>
        <w:rPr>
          <w:spacing w:val="20"/>
          <w:sz w:val="32"/>
        </w:rPr>
        <w:lastRenderedPageBreak/>
        <w:br w:type="page"/>
      </w:r>
    </w:p>
    <w:tbl>
      <w:tblPr>
        <w:tblpPr w:leftFromText="180" w:rightFromText="180" w:vertAnchor="text" w:horzAnchor="margin" w:tblpXSpec="center" w:tblpY="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514"/>
        <w:gridCol w:w="26"/>
        <w:gridCol w:w="488"/>
        <w:gridCol w:w="514"/>
        <w:gridCol w:w="438"/>
        <w:gridCol w:w="55"/>
        <w:gridCol w:w="22"/>
        <w:gridCol w:w="392"/>
        <w:gridCol w:w="122"/>
        <w:gridCol w:w="129"/>
        <w:gridCol w:w="385"/>
        <w:gridCol w:w="238"/>
        <w:gridCol w:w="277"/>
        <w:gridCol w:w="126"/>
        <w:gridCol w:w="115"/>
        <w:gridCol w:w="273"/>
        <w:gridCol w:w="241"/>
        <w:gridCol w:w="145"/>
        <w:gridCol w:w="128"/>
        <w:gridCol w:w="514"/>
        <w:gridCol w:w="515"/>
        <w:gridCol w:w="514"/>
        <w:gridCol w:w="514"/>
        <w:gridCol w:w="515"/>
      </w:tblGrid>
      <w:tr w:rsidR="00FB5BFC" w:rsidRPr="00751E57" w:rsidTr="00D45F99">
        <w:trPr>
          <w:cantSplit/>
          <w:trHeight w:val="405"/>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lastRenderedPageBreak/>
              <w:t>科技成果</w:t>
            </w:r>
          </w:p>
          <w:p w:rsidR="00FB5BFC" w:rsidRPr="00751E57" w:rsidRDefault="00FB5BFC" w:rsidP="002C029E">
            <w:pPr>
              <w:snapToGrid w:val="0"/>
              <w:spacing w:line="240" w:lineRule="atLeast"/>
              <w:jc w:val="center"/>
              <w:rPr>
                <w:sz w:val="24"/>
                <w:szCs w:val="24"/>
              </w:rPr>
            </w:pPr>
            <w:r w:rsidRPr="00751E57">
              <w:rPr>
                <w:rFonts w:hint="eastAsia"/>
                <w:sz w:val="24"/>
                <w:szCs w:val="24"/>
              </w:rPr>
              <w:t>中文名称</w:t>
            </w: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r>
      <w:tr w:rsidR="00FB5BFC" w:rsidRPr="00751E57" w:rsidTr="00D45F99">
        <w:trPr>
          <w:cantSplit/>
          <w:trHeight w:val="405"/>
        </w:trPr>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r>
      <w:tr w:rsidR="00FB5BFC" w:rsidRPr="00751E57" w:rsidTr="00D45F99">
        <w:trPr>
          <w:cantSplit/>
          <w:trHeight w:val="405"/>
        </w:trPr>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4"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515"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c>
          <w:tcPr>
            <w:tcW w:w="3600" w:type="dxa"/>
            <w:gridSpan w:val="11"/>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right"/>
              <w:rPr>
                <w:sz w:val="24"/>
                <w:szCs w:val="24"/>
              </w:rPr>
            </w:pPr>
            <w:r w:rsidRPr="00751E57">
              <w:rPr>
                <w:rFonts w:hint="eastAsia"/>
                <w:sz w:val="24"/>
                <w:szCs w:val="24"/>
              </w:rPr>
              <w:t>限</w:t>
            </w:r>
            <w:r w:rsidRPr="00751E57">
              <w:rPr>
                <w:rFonts w:hint="eastAsia"/>
                <w:sz w:val="24"/>
                <w:szCs w:val="24"/>
              </w:rPr>
              <w:t>35</w:t>
            </w:r>
            <w:r w:rsidRPr="00751E57">
              <w:rPr>
                <w:rFonts w:hint="eastAsia"/>
                <w:sz w:val="24"/>
                <w:szCs w:val="24"/>
              </w:rPr>
              <w:t>个汉字</w:t>
            </w:r>
          </w:p>
        </w:tc>
      </w:tr>
      <w:tr w:rsidR="00FB5BFC" w:rsidRPr="00751E57" w:rsidTr="00D45F99">
        <w:trPr>
          <w:cantSplit/>
          <w:trHeight w:val="589"/>
        </w:trPr>
        <w:tc>
          <w:tcPr>
            <w:tcW w:w="1800"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研究起始时间</w:t>
            </w:r>
          </w:p>
        </w:tc>
        <w:tc>
          <w:tcPr>
            <w:tcW w:w="2700" w:type="dxa"/>
            <w:gridSpan w:val="10"/>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研究终止时间</w:t>
            </w:r>
          </w:p>
        </w:tc>
        <w:tc>
          <w:tcPr>
            <w:tcW w:w="2700" w:type="dxa"/>
            <w:gridSpan w:val="6"/>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p>
        </w:tc>
      </w:tr>
      <w:tr w:rsidR="00FB5BFC" w:rsidRPr="00751E57" w:rsidTr="00D45F99">
        <w:trPr>
          <w:cantSplit/>
          <w:trHeight w:val="554"/>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申请</w:t>
            </w:r>
            <w:r w:rsidR="00583297">
              <w:rPr>
                <w:rFonts w:hint="eastAsia"/>
                <w:sz w:val="24"/>
                <w:szCs w:val="24"/>
              </w:rPr>
              <w:t>鉴定</w:t>
            </w:r>
            <w:r w:rsidRPr="00751E57">
              <w:rPr>
                <w:rFonts w:hint="eastAsia"/>
                <w:sz w:val="24"/>
                <w:szCs w:val="24"/>
              </w:rPr>
              <w:t>单位</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单位名称</w:t>
            </w:r>
          </w:p>
        </w:tc>
        <w:tc>
          <w:tcPr>
            <w:tcW w:w="7200" w:type="dxa"/>
            <w:gridSpan w:val="24"/>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p>
        </w:tc>
      </w:tr>
      <w:tr w:rsidR="00FB5BFC" w:rsidRPr="00751E57" w:rsidTr="00D45F99">
        <w:trPr>
          <w:cantSplit/>
          <w:trHeight w:val="562"/>
        </w:trPr>
        <w:tc>
          <w:tcPr>
            <w:tcW w:w="540" w:type="dxa"/>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隶属</w:t>
            </w:r>
            <w:r>
              <w:rPr>
                <w:rFonts w:hint="eastAsia"/>
                <w:sz w:val="24"/>
                <w:szCs w:val="24"/>
              </w:rPr>
              <w:t>关系</w:t>
            </w:r>
          </w:p>
        </w:tc>
        <w:tc>
          <w:tcPr>
            <w:tcW w:w="7200" w:type="dxa"/>
            <w:gridSpan w:val="24"/>
            <w:tcBorders>
              <w:top w:val="single" w:sz="4" w:space="0" w:color="auto"/>
              <w:left w:val="single" w:sz="4" w:space="0" w:color="auto"/>
              <w:bottom w:val="single" w:sz="4" w:space="0" w:color="auto"/>
              <w:right w:val="single" w:sz="4" w:space="0" w:color="auto"/>
            </w:tcBorders>
            <w:vAlign w:val="center"/>
          </w:tcPr>
          <w:p w:rsidR="00FB5BFC" w:rsidRPr="00C85391" w:rsidRDefault="00FB5BFC" w:rsidP="00FB5BFC">
            <w:pPr>
              <w:snapToGrid w:val="0"/>
              <w:spacing w:line="240" w:lineRule="atLeast"/>
              <w:ind w:leftChars="50" w:left="105"/>
              <w:rPr>
                <w:sz w:val="24"/>
                <w:szCs w:val="24"/>
              </w:rPr>
            </w:pPr>
            <w:r w:rsidRPr="00751E57">
              <w:rPr>
                <w:rFonts w:ascii="宋体" w:hint="eastAsia"/>
                <w:sz w:val="24"/>
                <w:szCs w:val="24"/>
              </w:rPr>
              <w:t>□</w:t>
            </w:r>
            <w:r>
              <w:rPr>
                <w:rFonts w:ascii="宋体" w:hint="eastAsia"/>
                <w:sz w:val="24"/>
                <w:szCs w:val="24"/>
              </w:rPr>
              <w:t xml:space="preserve">中能建 </w:t>
            </w:r>
            <w:r w:rsidRPr="00751E57">
              <w:rPr>
                <w:rFonts w:ascii="宋体" w:hint="eastAsia"/>
                <w:sz w:val="24"/>
                <w:szCs w:val="24"/>
              </w:rPr>
              <w:t>□</w:t>
            </w:r>
            <w:r>
              <w:rPr>
                <w:rFonts w:ascii="宋体" w:hint="eastAsia"/>
                <w:sz w:val="24"/>
                <w:szCs w:val="24"/>
              </w:rPr>
              <w:t xml:space="preserve">中电建 </w:t>
            </w:r>
            <w:r w:rsidRPr="00751E57">
              <w:rPr>
                <w:rFonts w:ascii="宋体" w:hint="eastAsia"/>
                <w:sz w:val="24"/>
                <w:szCs w:val="24"/>
              </w:rPr>
              <w:t>□</w:t>
            </w:r>
            <w:r>
              <w:rPr>
                <w:rFonts w:ascii="宋体" w:hint="eastAsia"/>
                <w:sz w:val="24"/>
                <w:szCs w:val="24"/>
              </w:rPr>
              <w:t xml:space="preserve">国核技 </w:t>
            </w:r>
            <w:r w:rsidRPr="00751E57">
              <w:rPr>
                <w:rFonts w:ascii="宋体" w:hint="eastAsia"/>
                <w:sz w:val="24"/>
                <w:szCs w:val="24"/>
              </w:rPr>
              <w:t>□</w:t>
            </w:r>
            <w:r>
              <w:rPr>
                <w:rFonts w:ascii="宋体" w:hint="eastAsia"/>
                <w:sz w:val="24"/>
                <w:szCs w:val="24"/>
              </w:rPr>
              <w:t xml:space="preserve">电网公司 </w:t>
            </w:r>
            <w:r w:rsidRPr="00751E57">
              <w:rPr>
                <w:rFonts w:ascii="宋体" w:hint="eastAsia"/>
                <w:sz w:val="24"/>
                <w:szCs w:val="24"/>
              </w:rPr>
              <w:t>□</w:t>
            </w:r>
            <w:r>
              <w:rPr>
                <w:rFonts w:ascii="宋体" w:hint="eastAsia"/>
                <w:sz w:val="24"/>
                <w:szCs w:val="24"/>
              </w:rPr>
              <w:t xml:space="preserve">民营企业 </w:t>
            </w:r>
            <w:r w:rsidRPr="00751E57">
              <w:rPr>
                <w:rFonts w:ascii="宋体" w:hint="eastAsia"/>
                <w:sz w:val="24"/>
                <w:szCs w:val="24"/>
              </w:rPr>
              <w:t>□</w:t>
            </w:r>
            <w:r>
              <w:rPr>
                <w:rFonts w:ascii="宋体" w:hint="eastAsia"/>
                <w:sz w:val="24"/>
                <w:szCs w:val="24"/>
              </w:rPr>
              <w:t>其他</w:t>
            </w:r>
          </w:p>
        </w:tc>
      </w:tr>
      <w:tr w:rsidR="00FB5BFC" w:rsidRPr="00751E57" w:rsidTr="00D45F99">
        <w:trPr>
          <w:cantSplit/>
          <w:trHeight w:val="684"/>
        </w:trPr>
        <w:tc>
          <w:tcPr>
            <w:tcW w:w="540" w:type="dxa"/>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联系人</w:t>
            </w:r>
          </w:p>
        </w:tc>
        <w:tc>
          <w:tcPr>
            <w:tcW w:w="3600" w:type="dxa"/>
            <w:gridSpan w:val="1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p>
        </w:tc>
        <w:tc>
          <w:tcPr>
            <w:tcW w:w="755" w:type="dxa"/>
            <w:gridSpan w:val="4"/>
            <w:vMerge w:val="restart"/>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单位属性</w:t>
            </w:r>
            <w:r w:rsidRPr="00751E57">
              <w:rPr>
                <w:rFonts w:hint="eastAsia"/>
                <w:sz w:val="24"/>
                <w:szCs w:val="24"/>
              </w:rPr>
              <w:t>( )</w:t>
            </w:r>
          </w:p>
        </w:tc>
        <w:tc>
          <w:tcPr>
            <w:tcW w:w="2845" w:type="dxa"/>
            <w:gridSpan w:val="7"/>
            <w:vMerge w:val="restart"/>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adjustRightInd w:val="0"/>
              <w:snapToGrid w:val="0"/>
              <w:spacing w:line="200" w:lineRule="atLeast"/>
              <w:rPr>
                <w:sz w:val="24"/>
                <w:szCs w:val="24"/>
              </w:rPr>
            </w:pPr>
            <w:r w:rsidRPr="00751E57">
              <w:rPr>
                <w:rFonts w:hint="eastAsia"/>
                <w:sz w:val="24"/>
                <w:szCs w:val="24"/>
              </w:rPr>
              <w:t>1.</w:t>
            </w:r>
            <w:r>
              <w:rPr>
                <w:rFonts w:hint="eastAsia"/>
                <w:sz w:val="24"/>
                <w:szCs w:val="24"/>
              </w:rPr>
              <w:t>勘测设计单位</w:t>
            </w:r>
          </w:p>
          <w:p w:rsidR="00FB5BFC" w:rsidRPr="00751E57" w:rsidRDefault="00FB5BFC" w:rsidP="002C029E">
            <w:pPr>
              <w:adjustRightInd w:val="0"/>
              <w:snapToGrid w:val="0"/>
              <w:spacing w:line="200" w:lineRule="atLeast"/>
              <w:rPr>
                <w:sz w:val="24"/>
                <w:szCs w:val="24"/>
              </w:rPr>
            </w:pPr>
            <w:r w:rsidRPr="00751E57">
              <w:rPr>
                <w:rFonts w:hint="eastAsia"/>
                <w:sz w:val="24"/>
                <w:szCs w:val="24"/>
              </w:rPr>
              <w:t>2.</w:t>
            </w:r>
            <w:r w:rsidRPr="00751E57">
              <w:rPr>
                <w:rFonts w:hint="eastAsia"/>
                <w:sz w:val="24"/>
                <w:szCs w:val="24"/>
              </w:rPr>
              <w:t>独立科研机构</w:t>
            </w:r>
          </w:p>
          <w:p w:rsidR="00FB5BFC" w:rsidRPr="00751E57" w:rsidRDefault="00FB5BFC" w:rsidP="002C029E">
            <w:pPr>
              <w:adjustRightInd w:val="0"/>
              <w:snapToGrid w:val="0"/>
              <w:spacing w:line="200" w:lineRule="atLeast"/>
              <w:rPr>
                <w:sz w:val="24"/>
                <w:szCs w:val="24"/>
              </w:rPr>
            </w:pPr>
            <w:r w:rsidRPr="00751E57">
              <w:rPr>
                <w:rFonts w:hint="eastAsia"/>
                <w:sz w:val="24"/>
                <w:szCs w:val="24"/>
              </w:rPr>
              <w:t>3.</w:t>
            </w:r>
            <w:r w:rsidRPr="00751E57">
              <w:rPr>
                <w:rFonts w:hint="eastAsia"/>
                <w:sz w:val="24"/>
                <w:szCs w:val="24"/>
              </w:rPr>
              <w:t>大专院校</w:t>
            </w:r>
          </w:p>
          <w:p w:rsidR="00FB5BFC" w:rsidRPr="00751E57" w:rsidRDefault="00FB5BFC" w:rsidP="002C029E">
            <w:pPr>
              <w:adjustRightInd w:val="0"/>
              <w:snapToGrid w:val="0"/>
              <w:spacing w:line="200" w:lineRule="atLeast"/>
              <w:rPr>
                <w:sz w:val="24"/>
                <w:szCs w:val="24"/>
              </w:rPr>
            </w:pPr>
            <w:r w:rsidRPr="00751E57">
              <w:rPr>
                <w:rFonts w:hint="eastAsia"/>
                <w:sz w:val="24"/>
                <w:szCs w:val="24"/>
              </w:rPr>
              <w:t>4.</w:t>
            </w:r>
            <w:r w:rsidRPr="00751E57">
              <w:rPr>
                <w:rFonts w:hint="eastAsia"/>
                <w:sz w:val="24"/>
                <w:szCs w:val="24"/>
              </w:rPr>
              <w:t>其他</w:t>
            </w:r>
          </w:p>
        </w:tc>
      </w:tr>
      <w:tr w:rsidR="00FB5BFC" w:rsidRPr="00751E57" w:rsidTr="00D45F99">
        <w:trPr>
          <w:cantSplit/>
          <w:trHeight w:val="812"/>
        </w:trPr>
        <w:tc>
          <w:tcPr>
            <w:tcW w:w="540" w:type="dxa"/>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Pr>
                <w:rFonts w:hint="eastAsia"/>
                <w:sz w:val="24"/>
                <w:szCs w:val="24"/>
              </w:rPr>
              <w:t>电子邮箱</w:t>
            </w:r>
          </w:p>
        </w:tc>
        <w:tc>
          <w:tcPr>
            <w:tcW w:w="3600" w:type="dxa"/>
            <w:gridSpan w:val="1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p>
        </w:tc>
        <w:tc>
          <w:tcPr>
            <w:tcW w:w="755" w:type="dxa"/>
            <w:gridSpan w:val="4"/>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2845" w:type="dxa"/>
            <w:gridSpan w:val="7"/>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r>
      <w:tr w:rsidR="00FB5BFC" w:rsidRPr="00751E57" w:rsidTr="00D45F99">
        <w:trPr>
          <w:cantSplit/>
          <w:trHeight w:val="543"/>
        </w:trPr>
        <w:tc>
          <w:tcPr>
            <w:tcW w:w="540" w:type="dxa"/>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邮政编码</w:t>
            </w:r>
          </w:p>
        </w:tc>
        <w:tc>
          <w:tcPr>
            <w:tcW w:w="2449" w:type="dxa"/>
            <w:gridSpan w:val="8"/>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p>
        </w:tc>
        <w:tc>
          <w:tcPr>
            <w:tcW w:w="1277" w:type="dxa"/>
            <w:gridSpan w:val="6"/>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联系电话</w:t>
            </w:r>
          </w:p>
        </w:tc>
        <w:tc>
          <w:tcPr>
            <w:tcW w:w="3474" w:type="dxa"/>
            <w:gridSpan w:val="10"/>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z w:val="24"/>
                <w:szCs w:val="24"/>
              </w:rPr>
            </w:pPr>
          </w:p>
        </w:tc>
      </w:tr>
      <w:tr w:rsidR="00FB5BFC" w:rsidRPr="00751E57" w:rsidTr="00D45F99">
        <w:trPr>
          <w:cantSplit/>
          <w:trHeight w:val="565"/>
        </w:trPr>
        <w:tc>
          <w:tcPr>
            <w:tcW w:w="540" w:type="dxa"/>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通信地址</w:t>
            </w:r>
          </w:p>
        </w:tc>
        <w:tc>
          <w:tcPr>
            <w:tcW w:w="7200" w:type="dxa"/>
            <w:gridSpan w:val="24"/>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p>
        </w:tc>
      </w:tr>
      <w:tr w:rsidR="00FB5BFC" w:rsidRPr="00751E57" w:rsidTr="00D45F99">
        <w:trPr>
          <w:cantSplit/>
          <w:trHeight w:val="1126"/>
        </w:trPr>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任务来源</w:t>
            </w:r>
          </w:p>
        </w:tc>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 )</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pacing w:val="-6"/>
                <w:sz w:val="24"/>
                <w:szCs w:val="24"/>
              </w:rPr>
            </w:pPr>
            <w:r w:rsidRPr="00751E57">
              <w:rPr>
                <w:rFonts w:hint="eastAsia"/>
                <w:spacing w:val="-6"/>
                <w:sz w:val="24"/>
                <w:szCs w:val="24"/>
              </w:rPr>
              <w:t>01</w:t>
            </w:r>
            <w:r w:rsidRPr="00751E57">
              <w:rPr>
                <w:rFonts w:hint="eastAsia"/>
                <w:spacing w:val="-6"/>
                <w:sz w:val="24"/>
                <w:szCs w:val="24"/>
              </w:rPr>
              <w:t>国家计划</w:t>
            </w:r>
          </w:p>
        </w:tc>
        <w:tc>
          <w:tcPr>
            <w:tcW w:w="5220" w:type="dxa"/>
            <w:gridSpan w:val="19"/>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00" w:lineRule="atLeast"/>
              <w:rPr>
                <w:rFonts w:ascii="宋体" w:hAnsi="宋体"/>
                <w:spacing w:val="-10"/>
                <w:sz w:val="24"/>
                <w:szCs w:val="24"/>
              </w:rPr>
            </w:pPr>
            <w:r w:rsidRPr="00751E57">
              <w:rPr>
                <w:rFonts w:ascii="宋体" w:hAnsi="宋体" w:hint="eastAsia"/>
                <w:spacing w:val="-10"/>
                <w:sz w:val="24"/>
                <w:szCs w:val="24"/>
              </w:rPr>
              <w:t>□863计划  □国家科技攻关计划  □基础研究计划</w:t>
            </w:r>
          </w:p>
          <w:p w:rsidR="00FB5BFC" w:rsidRDefault="00FB5BFC" w:rsidP="002C029E">
            <w:pPr>
              <w:snapToGrid w:val="0"/>
              <w:spacing w:line="200" w:lineRule="atLeast"/>
              <w:rPr>
                <w:rFonts w:ascii="宋体" w:hAnsi="宋体"/>
                <w:sz w:val="24"/>
                <w:szCs w:val="24"/>
              </w:rPr>
            </w:pPr>
            <w:r w:rsidRPr="00751E57">
              <w:rPr>
                <w:rFonts w:ascii="宋体" w:hAnsi="宋体" w:hint="eastAsia"/>
                <w:spacing w:val="-10"/>
                <w:sz w:val="24"/>
                <w:szCs w:val="24"/>
              </w:rPr>
              <w:t>□</w:t>
            </w:r>
            <w:r>
              <w:rPr>
                <w:rFonts w:ascii="宋体" w:hAnsi="宋体" w:hint="eastAsia"/>
                <w:spacing w:val="-10"/>
                <w:sz w:val="24"/>
                <w:szCs w:val="24"/>
              </w:rPr>
              <w:t>973</w:t>
            </w:r>
            <w:r w:rsidRPr="00751E57">
              <w:rPr>
                <w:rFonts w:ascii="宋体" w:hAnsi="宋体" w:hint="eastAsia"/>
                <w:spacing w:val="-10"/>
                <w:sz w:val="24"/>
                <w:szCs w:val="24"/>
              </w:rPr>
              <w:t xml:space="preserve">计划  </w:t>
            </w:r>
            <w:r w:rsidRPr="00751E57">
              <w:rPr>
                <w:rFonts w:ascii="宋体" w:hAnsi="宋体" w:hint="eastAsia"/>
                <w:sz w:val="24"/>
                <w:szCs w:val="24"/>
              </w:rPr>
              <w:t xml:space="preserve">□研究开发条件能力建设 </w:t>
            </w:r>
          </w:p>
          <w:p w:rsidR="00FB5BFC" w:rsidRPr="00751E57" w:rsidRDefault="00FB5BFC" w:rsidP="002C029E">
            <w:pPr>
              <w:snapToGrid w:val="0"/>
              <w:spacing w:line="200" w:lineRule="atLeast"/>
              <w:rPr>
                <w:sz w:val="24"/>
                <w:szCs w:val="24"/>
              </w:rPr>
            </w:pPr>
            <w:r w:rsidRPr="00751E57">
              <w:rPr>
                <w:rFonts w:ascii="宋体" w:hAnsi="宋体" w:hint="eastAsia"/>
                <w:sz w:val="24"/>
                <w:szCs w:val="24"/>
              </w:rPr>
              <w:t>□科技产业化环境建设计划</w:t>
            </w:r>
          </w:p>
        </w:tc>
      </w:tr>
      <w:tr w:rsidR="00FB5BFC" w:rsidRPr="00751E57" w:rsidTr="00D45F99">
        <w:trPr>
          <w:cantSplit/>
          <w:trHeight w:val="844"/>
        </w:trPr>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widowControl/>
              <w:jc w:val="left"/>
              <w:rPr>
                <w:sz w:val="24"/>
                <w:szCs w:val="24"/>
              </w:rPr>
            </w:pPr>
          </w:p>
        </w:tc>
        <w:tc>
          <w:tcPr>
            <w:tcW w:w="6660" w:type="dxa"/>
            <w:gridSpan w:val="2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rPr>
                <w:spacing w:val="-6"/>
                <w:sz w:val="24"/>
                <w:szCs w:val="24"/>
              </w:rPr>
            </w:pPr>
            <w:r w:rsidRPr="00751E57">
              <w:rPr>
                <w:rFonts w:hint="eastAsia"/>
                <w:spacing w:val="-6"/>
                <w:sz w:val="24"/>
                <w:szCs w:val="24"/>
              </w:rPr>
              <w:t>02</w:t>
            </w:r>
            <w:r w:rsidRPr="00751E57">
              <w:rPr>
                <w:rFonts w:hint="eastAsia"/>
                <w:spacing w:val="-6"/>
                <w:sz w:val="24"/>
                <w:szCs w:val="24"/>
              </w:rPr>
              <w:t>省部计划</w:t>
            </w:r>
            <w:r w:rsidRPr="00751E57">
              <w:rPr>
                <w:rFonts w:hint="eastAsia"/>
                <w:spacing w:val="-6"/>
                <w:sz w:val="24"/>
                <w:szCs w:val="24"/>
              </w:rPr>
              <w:t xml:space="preserve"> 03</w:t>
            </w:r>
            <w:r w:rsidRPr="00751E57">
              <w:rPr>
                <w:rFonts w:hint="eastAsia"/>
                <w:spacing w:val="-6"/>
                <w:sz w:val="24"/>
                <w:szCs w:val="24"/>
              </w:rPr>
              <w:t>地方计划</w:t>
            </w:r>
            <w:r w:rsidRPr="00751E57">
              <w:rPr>
                <w:rFonts w:hint="eastAsia"/>
                <w:spacing w:val="-6"/>
                <w:sz w:val="24"/>
                <w:szCs w:val="24"/>
              </w:rPr>
              <w:t xml:space="preserve"> 05</w:t>
            </w:r>
            <w:r w:rsidRPr="00751E57">
              <w:rPr>
                <w:rFonts w:hint="eastAsia"/>
                <w:spacing w:val="-6"/>
                <w:sz w:val="24"/>
                <w:szCs w:val="24"/>
              </w:rPr>
              <w:t>部门基金</w:t>
            </w:r>
            <w:r w:rsidRPr="00751E57">
              <w:rPr>
                <w:rFonts w:hint="eastAsia"/>
                <w:spacing w:val="-6"/>
                <w:sz w:val="24"/>
                <w:szCs w:val="24"/>
              </w:rPr>
              <w:t xml:space="preserve"> 06</w:t>
            </w:r>
            <w:r w:rsidRPr="00751E57">
              <w:rPr>
                <w:rFonts w:hint="eastAsia"/>
                <w:spacing w:val="-6"/>
                <w:sz w:val="24"/>
                <w:szCs w:val="24"/>
              </w:rPr>
              <w:t>地方基金</w:t>
            </w:r>
            <w:r w:rsidRPr="00751E57">
              <w:rPr>
                <w:rFonts w:hint="eastAsia"/>
                <w:spacing w:val="-6"/>
                <w:sz w:val="24"/>
                <w:szCs w:val="24"/>
              </w:rPr>
              <w:t xml:space="preserve"> 07</w:t>
            </w:r>
            <w:r w:rsidRPr="00751E57">
              <w:rPr>
                <w:rFonts w:hint="eastAsia"/>
                <w:spacing w:val="-6"/>
                <w:sz w:val="24"/>
                <w:szCs w:val="24"/>
              </w:rPr>
              <w:t>国际合作</w:t>
            </w:r>
          </w:p>
          <w:p w:rsidR="00FB5BFC" w:rsidRPr="00751E57" w:rsidRDefault="00FB5BFC" w:rsidP="002C029E">
            <w:pPr>
              <w:snapToGrid w:val="0"/>
              <w:spacing w:line="240" w:lineRule="atLeast"/>
              <w:rPr>
                <w:spacing w:val="-6"/>
                <w:sz w:val="24"/>
                <w:szCs w:val="24"/>
              </w:rPr>
            </w:pPr>
            <w:r w:rsidRPr="00751E57">
              <w:rPr>
                <w:rFonts w:hint="eastAsia"/>
                <w:spacing w:val="-6"/>
                <w:sz w:val="24"/>
                <w:szCs w:val="24"/>
              </w:rPr>
              <w:t>08</w:t>
            </w:r>
            <w:r w:rsidRPr="00751E57">
              <w:rPr>
                <w:rFonts w:hint="eastAsia"/>
                <w:spacing w:val="-6"/>
                <w:sz w:val="24"/>
                <w:szCs w:val="24"/>
              </w:rPr>
              <w:t>横向委托</w:t>
            </w:r>
            <w:r w:rsidRPr="00751E57">
              <w:rPr>
                <w:rFonts w:hint="eastAsia"/>
                <w:spacing w:val="-6"/>
                <w:sz w:val="24"/>
                <w:szCs w:val="24"/>
              </w:rPr>
              <w:t xml:space="preserve"> 09</w:t>
            </w:r>
            <w:r w:rsidRPr="00751E57">
              <w:rPr>
                <w:rFonts w:hint="eastAsia"/>
                <w:spacing w:val="-6"/>
                <w:sz w:val="24"/>
                <w:szCs w:val="24"/>
              </w:rPr>
              <w:t>民间基金</w:t>
            </w:r>
            <w:r w:rsidRPr="00751E57">
              <w:rPr>
                <w:rFonts w:hint="eastAsia"/>
                <w:spacing w:val="-6"/>
                <w:sz w:val="24"/>
                <w:szCs w:val="24"/>
              </w:rPr>
              <w:t xml:space="preserve"> 10</w:t>
            </w:r>
            <w:r w:rsidRPr="00751E57">
              <w:rPr>
                <w:rFonts w:hint="eastAsia"/>
                <w:spacing w:val="-6"/>
                <w:sz w:val="24"/>
                <w:szCs w:val="24"/>
              </w:rPr>
              <w:t>自选课题</w:t>
            </w:r>
            <w:r w:rsidRPr="00751E57">
              <w:rPr>
                <w:rFonts w:hint="eastAsia"/>
                <w:spacing w:val="-6"/>
                <w:sz w:val="24"/>
                <w:szCs w:val="24"/>
              </w:rPr>
              <w:t xml:space="preserve"> 19</w:t>
            </w:r>
            <w:r w:rsidRPr="00751E57">
              <w:rPr>
                <w:rFonts w:hint="eastAsia"/>
                <w:spacing w:val="-6"/>
                <w:sz w:val="24"/>
                <w:szCs w:val="24"/>
              </w:rPr>
              <w:t>其他</w:t>
            </w:r>
          </w:p>
        </w:tc>
      </w:tr>
      <w:tr w:rsidR="00FB5BFC" w:rsidRPr="00751E57" w:rsidTr="00D45F99">
        <w:trPr>
          <w:cantSplit/>
          <w:trHeight w:val="700"/>
        </w:trPr>
        <w:tc>
          <w:tcPr>
            <w:tcW w:w="1800"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distribute"/>
              <w:rPr>
                <w:sz w:val="24"/>
                <w:szCs w:val="24"/>
              </w:rPr>
            </w:pPr>
            <w:r w:rsidRPr="00751E57">
              <w:rPr>
                <w:rFonts w:hint="eastAsia"/>
                <w:sz w:val="24"/>
                <w:szCs w:val="24"/>
              </w:rPr>
              <w:t>成果有无密级</w:t>
            </w:r>
          </w:p>
        </w:tc>
        <w:tc>
          <w:tcPr>
            <w:tcW w:w="540" w:type="dxa"/>
            <w:gridSpan w:val="2"/>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 )</w:t>
            </w:r>
          </w:p>
        </w:tc>
        <w:tc>
          <w:tcPr>
            <w:tcW w:w="1495" w:type="dxa"/>
            <w:gridSpan w:val="4"/>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0-</w:t>
            </w:r>
            <w:r w:rsidRPr="00751E57">
              <w:rPr>
                <w:rFonts w:hint="eastAsia"/>
                <w:sz w:val="24"/>
                <w:szCs w:val="24"/>
              </w:rPr>
              <w:t>无</w:t>
            </w:r>
            <w:r w:rsidRPr="00751E57">
              <w:rPr>
                <w:rFonts w:hint="eastAsia"/>
                <w:sz w:val="24"/>
                <w:szCs w:val="24"/>
              </w:rPr>
              <w:t xml:space="preserve"> 1-</w:t>
            </w:r>
            <w:r w:rsidRPr="00751E57">
              <w:rPr>
                <w:rFonts w:hint="eastAsia"/>
                <w:sz w:val="24"/>
                <w:szCs w:val="24"/>
              </w:rPr>
              <w:t>有</w:t>
            </w:r>
          </w:p>
        </w:tc>
        <w:tc>
          <w:tcPr>
            <w:tcW w:w="1288" w:type="dxa"/>
            <w:gridSpan w:val="6"/>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密级</w:t>
            </w:r>
          </w:p>
        </w:tc>
        <w:tc>
          <w:tcPr>
            <w:tcW w:w="518" w:type="dxa"/>
            <w:gridSpan w:val="3"/>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 )</w:t>
            </w:r>
          </w:p>
        </w:tc>
        <w:tc>
          <w:tcPr>
            <w:tcW w:w="3359" w:type="dxa"/>
            <w:gridSpan w:val="9"/>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1-</w:t>
            </w:r>
            <w:r w:rsidRPr="00751E57">
              <w:rPr>
                <w:rFonts w:hint="eastAsia"/>
                <w:sz w:val="24"/>
                <w:szCs w:val="24"/>
              </w:rPr>
              <w:t>秘密</w:t>
            </w:r>
            <w:r w:rsidRPr="00751E57">
              <w:rPr>
                <w:rFonts w:hint="eastAsia"/>
                <w:sz w:val="24"/>
                <w:szCs w:val="24"/>
              </w:rPr>
              <w:t xml:space="preserve">  2-</w:t>
            </w:r>
            <w:r w:rsidRPr="00751E57">
              <w:rPr>
                <w:rFonts w:hint="eastAsia"/>
                <w:sz w:val="24"/>
                <w:szCs w:val="24"/>
              </w:rPr>
              <w:t>机密</w:t>
            </w:r>
            <w:r w:rsidRPr="00751E57">
              <w:rPr>
                <w:rFonts w:hint="eastAsia"/>
                <w:sz w:val="24"/>
                <w:szCs w:val="24"/>
              </w:rPr>
              <w:t xml:space="preserve">  3-</w:t>
            </w:r>
            <w:r w:rsidRPr="00751E57">
              <w:rPr>
                <w:rFonts w:hint="eastAsia"/>
                <w:sz w:val="24"/>
                <w:szCs w:val="24"/>
              </w:rPr>
              <w:t>绝密</w:t>
            </w:r>
          </w:p>
        </w:tc>
      </w:tr>
      <w:tr w:rsidR="00FB5BFC" w:rsidRPr="00751E57" w:rsidTr="00D45F99">
        <w:trPr>
          <w:cantSplit/>
          <w:trHeight w:val="694"/>
        </w:trPr>
        <w:tc>
          <w:tcPr>
            <w:tcW w:w="9000" w:type="dxa"/>
            <w:gridSpan w:val="26"/>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rPr>
                <w:sz w:val="24"/>
                <w:szCs w:val="24"/>
              </w:rPr>
            </w:pPr>
            <w:r w:rsidRPr="00751E57">
              <w:rPr>
                <w:rFonts w:hint="eastAsia"/>
                <w:sz w:val="24"/>
                <w:szCs w:val="24"/>
              </w:rPr>
              <w:t>内容简介</w:t>
            </w:r>
          </w:p>
        </w:tc>
      </w:tr>
      <w:tr w:rsidR="00FB5BFC" w:rsidRPr="00751E57" w:rsidTr="00D45F99">
        <w:trPr>
          <w:cantSplit/>
          <w:trHeight w:val="4302"/>
        </w:trPr>
        <w:tc>
          <w:tcPr>
            <w:tcW w:w="9000" w:type="dxa"/>
            <w:gridSpan w:val="26"/>
            <w:tcBorders>
              <w:top w:val="single" w:sz="4" w:space="0" w:color="auto"/>
              <w:left w:val="single" w:sz="4" w:space="0" w:color="auto"/>
              <w:bottom w:val="single" w:sz="4" w:space="0" w:color="auto"/>
              <w:right w:val="single" w:sz="4" w:space="0" w:color="auto"/>
            </w:tcBorders>
            <w:vAlign w:val="center"/>
          </w:tcPr>
          <w:p w:rsidR="00FB5BFC" w:rsidRPr="00E45ACE" w:rsidRDefault="00E45ACE" w:rsidP="00E45ACE">
            <w:pPr>
              <w:adjustRightInd w:val="0"/>
              <w:snapToGrid w:val="0"/>
              <w:spacing w:line="240" w:lineRule="atLeast"/>
              <w:rPr>
                <w:b/>
              </w:rPr>
            </w:pPr>
            <w:r>
              <w:rPr>
                <w:rFonts w:hint="eastAsia"/>
                <w:b/>
              </w:rPr>
              <w:t>1.</w:t>
            </w:r>
            <w:r w:rsidR="00FB5BFC" w:rsidRPr="00E45ACE">
              <w:rPr>
                <w:rFonts w:hint="eastAsia"/>
                <w:b/>
              </w:rPr>
              <w:t>任务来源：</w:t>
            </w:r>
          </w:p>
          <w:p w:rsidR="00FB5BFC" w:rsidRDefault="00FB5BFC"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r w:rsidRPr="00751E57">
              <w:rPr>
                <w:rFonts w:hint="eastAsia"/>
                <w:b/>
              </w:rPr>
              <w:t>2.</w:t>
            </w:r>
            <w:r w:rsidRPr="00751E57">
              <w:rPr>
                <w:rFonts w:hint="eastAsia"/>
                <w:b/>
              </w:rPr>
              <w:t>应用的领域及技术原理：</w:t>
            </w: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195303" w:rsidRDefault="00195303" w:rsidP="002C029E">
            <w:pPr>
              <w:snapToGrid w:val="0"/>
              <w:spacing w:line="240" w:lineRule="atLeast"/>
              <w:rPr>
                <w:b/>
              </w:rPr>
            </w:pPr>
          </w:p>
          <w:p w:rsidR="002C267B" w:rsidRDefault="002C267B" w:rsidP="002C029E">
            <w:pPr>
              <w:snapToGrid w:val="0"/>
              <w:spacing w:line="240" w:lineRule="atLeast"/>
              <w:rPr>
                <w:b/>
              </w:rPr>
            </w:pPr>
          </w:p>
          <w:p w:rsidR="002C267B" w:rsidRDefault="002C267B" w:rsidP="002C029E">
            <w:pPr>
              <w:snapToGrid w:val="0"/>
              <w:spacing w:line="240" w:lineRule="atLeast"/>
              <w:rPr>
                <w:b/>
              </w:rPr>
            </w:pPr>
          </w:p>
          <w:p w:rsidR="002C267B" w:rsidRDefault="002C267B" w:rsidP="002C029E">
            <w:pPr>
              <w:snapToGrid w:val="0"/>
              <w:spacing w:line="240" w:lineRule="atLeast"/>
              <w:rPr>
                <w:b/>
              </w:rPr>
            </w:pPr>
          </w:p>
          <w:p w:rsidR="00FB5BFC" w:rsidRPr="003542EE" w:rsidRDefault="00FB5BFC" w:rsidP="002C029E">
            <w:pPr>
              <w:snapToGrid w:val="0"/>
              <w:spacing w:line="240" w:lineRule="atLeast"/>
              <w:rPr>
                <w:b/>
              </w:rPr>
            </w:pPr>
          </w:p>
        </w:tc>
      </w:tr>
      <w:tr w:rsidR="00FB5BFC" w:rsidRPr="00751E57" w:rsidTr="00D45F99">
        <w:trPr>
          <w:cantSplit/>
          <w:trHeight w:val="5093"/>
        </w:trPr>
        <w:tc>
          <w:tcPr>
            <w:tcW w:w="9000" w:type="dxa"/>
            <w:gridSpan w:val="26"/>
            <w:tcBorders>
              <w:top w:val="single" w:sz="4" w:space="0" w:color="auto"/>
              <w:left w:val="single" w:sz="4" w:space="0" w:color="auto"/>
              <w:bottom w:val="single" w:sz="4" w:space="0" w:color="auto"/>
              <w:right w:val="single" w:sz="4" w:space="0" w:color="auto"/>
            </w:tcBorders>
          </w:tcPr>
          <w:p w:rsidR="00FB5BFC" w:rsidRDefault="00FB5BFC" w:rsidP="002C029E">
            <w:pPr>
              <w:snapToGrid w:val="0"/>
              <w:spacing w:line="240" w:lineRule="atLeast"/>
              <w:rPr>
                <w:b/>
              </w:rPr>
            </w:pPr>
            <w:r w:rsidRPr="00751E57">
              <w:rPr>
                <w:rFonts w:hint="eastAsia"/>
                <w:b/>
              </w:rPr>
              <w:lastRenderedPageBreak/>
              <w:t>3.</w:t>
            </w:r>
            <w:r w:rsidRPr="00751E57">
              <w:rPr>
                <w:rFonts w:hint="eastAsia"/>
                <w:b/>
              </w:rPr>
              <w:t>性能指标：</w:t>
            </w:r>
          </w:p>
          <w:p w:rsidR="00FB5BFC" w:rsidRDefault="00FB5BFC" w:rsidP="002C029E">
            <w:pPr>
              <w:snapToGrid w:val="0"/>
              <w:spacing w:line="240" w:lineRule="atLeast"/>
              <w:rPr>
                <w:b/>
              </w:rPr>
            </w:pPr>
          </w:p>
          <w:p w:rsidR="00AB7C97" w:rsidRDefault="00AB7C97" w:rsidP="002C029E">
            <w:pPr>
              <w:snapToGrid w:val="0"/>
              <w:spacing w:line="240" w:lineRule="atLeast"/>
              <w:rPr>
                <w:b/>
              </w:rPr>
            </w:pPr>
          </w:p>
          <w:p w:rsidR="00AB7C97" w:rsidRDefault="00AB7C97" w:rsidP="002C029E">
            <w:pPr>
              <w:snapToGrid w:val="0"/>
              <w:spacing w:line="240" w:lineRule="atLeast"/>
              <w:rPr>
                <w:b/>
              </w:rPr>
            </w:pPr>
          </w:p>
          <w:p w:rsidR="00AB7C97" w:rsidRDefault="00AB7C97" w:rsidP="002C029E">
            <w:pPr>
              <w:snapToGrid w:val="0"/>
              <w:spacing w:line="240" w:lineRule="atLeast"/>
              <w:rPr>
                <w:b/>
              </w:rPr>
            </w:pPr>
          </w:p>
          <w:p w:rsidR="00AB7C97" w:rsidRPr="00751E57" w:rsidRDefault="00AB7C97" w:rsidP="002C029E">
            <w:pPr>
              <w:snapToGrid w:val="0"/>
              <w:spacing w:line="240" w:lineRule="atLeast"/>
              <w:rPr>
                <w:b/>
              </w:rPr>
            </w:pPr>
          </w:p>
          <w:p w:rsidR="00FB5BFC" w:rsidRPr="00751E57" w:rsidRDefault="00FB5BFC" w:rsidP="002C029E">
            <w:pPr>
              <w:snapToGrid w:val="0"/>
              <w:spacing w:line="240" w:lineRule="atLeast"/>
              <w:rPr>
                <w:sz w:val="24"/>
                <w:szCs w:val="24"/>
              </w:rPr>
            </w:pPr>
          </w:p>
          <w:p w:rsidR="00FB5BFC" w:rsidRDefault="00FB5BFC" w:rsidP="002C029E">
            <w:pPr>
              <w:snapToGrid w:val="0"/>
              <w:spacing w:line="240" w:lineRule="atLeast"/>
              <w:rPr>
                <w:b/>
              </w:rPr>
            </w:pPr>
            <w:r w:rsidRPr="00751E57">
              <w:rPr>
                <w:rFonts w:hint="eastAsia"/>
                <w:b/>
              </w:rPr>
              <w:t>4.</w:t>
            </w:r>
            <w:r w:rsidRPr="00751E57">
              <w:rPr>
                <w:rFonts w:hint="eastAsia"/>
                <w:b/>
              </w:rPr>
              <w:t>与国内外同类技术相比较</w:t>
            </w:r>
            <w:r>
              <w:rPr>
                <w:rFonts w:hint="eastAsia"/>
                <w:b/>
              </w:rPr>
              <w:t>:</w:t>
            </w:r>
          </w:p>
          <w:p w:rsidR="00FB5BFC" w:rsidRPr="00751E57" w:rsidRDefault="00FB5BFC" w:rsidP="002C029E">
            <w:pPr>
              <w:snapToGrid w:val="0"/>
              <w:spacing w:line="240" w:lineRule="atLeast"/>
              <w:rPr>
                <w:b/>
              </w:rPr>
            </w:pPr>
          </w:p>
          <w:p w:rsidR="00FB5BFC" w:rsidRDefault="00FB5BFC" w:rsidP="002C029E">
            <w:pPr>
              <w:snapToGrid w:val="0"/>
              <w:spacing w:line="240" w:lineRule="atLeast"/>
              <w:rPr>
                <w:sz w:val="24"/>
                <w:szCs w:val="24"/>
              </w:rPr>
            </w:pPr>
          </w:p>
          <w:p w:rsidR="00AB7C97" w:rsidRDefault="00AB7C97" w:rsidP="002C029E">
            <w:pPr>
              <w:snapToGrid w:val="0"/>
              <w:spacing w:line="240" w:lineRule="atLeast"/>
              <w:rPr>
                <w:sz w:val="24"/>
                <w:szCs w:val="24"/>
              </w:rPr>
            </w:pPr>
          </w:p>
          <w:p w:rsidR="00AB7C97" w:rsidRDefault="00AB7C97" w:rsidP="002C029E">
            <w:pPr>
              <w:snapToGrid w:val="0"/>
              <w:spacing w:line="240" w:lineRule="atLeast"/>
              <w:rPr>
                <w:sz w:val="24"/>
                <w:szCs w:val="24"/>
              </w:rPr>
            </w:pPr>
          </w:p>
          <w:p w:rsidR="00AB7C97" w:rsidRDefault="00AB7C97" w:rsidP="002C029E">
            <w:pPr>
              <w:snapToGrid w:val="0"/>
              <w:spacing w:line="240" w:lineRule="atLeast"/>
              <w:rPr>
                <w:sz w:val="24"/>
                <w:szCs w:val="24"/>
              </w:rPr>
            </w:pPr>
          </w:p>
          <w:p w:rsidR="00AB7C97" w:rsidRPr="00751E57" w:rsidRDefault="00AB7C97" w:rsidP="002C029E">
            <w:pPr>
              <w:snapToGrid w:val="0"/>
              <w:spacing w:line="240" w:lineRule="atLeast"/>
              <w:rPr>
                <w:sz w:val="24"/>
                <w:szCs w:val="24"/>
              </w:rPr>
            </w:pPr>
          </w:p>
          <w:p w:rsidR="00FB5BFC" w:rsidRDefault="00FB5BFC" w:rsidP="002C029E">
            <w:pPr>
              <w:snapToGrid w:val="0"/>
              <w:spacing w:line="240" w:lineRule="atLeast"/>
              <w:rPr>
                <w:b/>
              </w:rPr>
            </w:pPr>
            <w:r w:rsidRPr="00751E57">
              <w:rPr>
                <w:rFonts w:hint="eastAsia"/>
                <w:b/>
              </w:rPr>
              <w:t>5.</w:t>
            </w:r>
            <w:r w:rsidRPr="00751E57">
              <w:rPr>
                <w:rFonts w:hint="eastAsia"/>
                <w:b/>
              </w:rPr>
              <w:t>成果的创造性、先进性：</w:t>
            </w:r>
          </w:p>
          <w:p w:rsidR="00FB5BFC" w:rsidRPr="00751E57" w:rsidRDefault="00FB5BFC" w:rsidP="002C029E">
            <w:pPr>
              <w:snapToGrid w:val="0"/>
              <w:spacing w:line="240" w:lineRule="atLeast"/>
              <w:rPr>
                <w:b/>
              </w:rPr>
            </w:pPr>
          </w:p>
          <w:p w:rsidR="00FB5BFC" w:rsidRDefault="00FB5BFC" w:rsidP="002C029E">
            <w:pPr>
              <w:snapToGrid w:val="0"/>
              <w:spacing w:line="240" w:lineRule="atLeast"/>
              <w:rPr>
                <w:sz w:val="24"/>
                <w:szCs w:val="24"/>
              </w:rPr>
            </w:pPr>
          </w:p>
          <w:p w:rsidR="00AB7C97" w:rsidRDefault="00AB7C97" w:rsidP="002C029E">
            <w:pPr>
              <w:snapToGrid w:val="0"/>
              <w:spacing w:line="240" w:lineRule="atLeast"/>
              <w:rPr>
                <w:sz w:val="24"/>
                <w:szCs w:val="24"/>
              </w:rPr>
            </w:pPr>
          </w:p>
          <w:p w:rsidR="00AB7C97" w:rsidRDefault="00AB7C97" w:rsidP="002C029E">
            <w:pPr>
              <w:snapToGrid w:val="0"/>
              <w:spacing w:line="240" w:lineRule="atLeast"/>
              <w:rPr>
                <w:sz w:val="24"/>
                <w:szCs w:val="24"/>
              </w:rPr>
            </w:pPr>
          </w:p>
          <w:p w:rsidR="00AB7C97" w:rsidRDefault="00AB7C97" w:rsidP="002C029E">
            <w:pPr>
              <w:snapToGrid w:val="0"/>
              <w:spacing w:line="240" w:lineRule="atLeast"/>
              <w:rPr>
                <w:sz w:val="24"/>
                <w:szCs w:val="24"/>
              </w:rPr>
            </w:pPr>
          </w:p>
          <w:p w:rsidR="00AB7C97" w:rsidRPr="00751E57" w:rsidRDefault="00AB7C97" w:rsidP="002C029E">
            <w:pPr>
              <w:snapToGrid w:val="0"/>
              <w:spacing w:line="240" w:lineRule="atLeast"/>
              <w:rPr>
                <w:sz w:val="24"/>
                <w:szCs w:val="24"/>
              </w:rPr>
            </w:pPr>
          </w:p>
          <w:p w:rsidR="00FB5BFC" w:rsidRDefault="00FB5BFC" w:rsidP="002C029E">
            <w:pPr>
              <w:snapToGrid w:val="0"/>
              <w:spacing w:line="240" w:lineRule="atLeast"/>
              <w:rPr>
                <w:b/>
              </w:rPr>
            </w:pPr>
            <w:r w:rsidRPr="00751E57">
              <w:rPr>
                <w:rFonts w:hint="eastAsia"/>
                <w:b/>
              </w:rPr>
              <w:t>6.</w:t>
            </w:r>
            <w:r w:rsidRPr="00751E57">
              <w:rPr>
                <w:rFonts w:hint="eastAsia"/>
                <w:b/>
              </w:rPr>
              <w:t>作用意义：</w:t>
            </w:r>
          </w:p>
          <w:p w:rsidR="00FB5BFC" w:rsidRDefault="00FB5BFC" w:rsidP="002C029E">
            <w:pPr>
              <w:snapToGrid w:val="0"/>
              <w:spacing w:line="240" w:lineRule="atLeast"/>
              <w:rPr>
                <w:b/>
              </w:rPr>
            </w:pPr>
          </w:p>
          <w:p w:rsidR="00AB7C97" w:rsidRDefault="00AB7C97" w:rsidP="002C029E">
            <w:pPr>
              <w:snapToGrid w:val="0"/>
              <w:spacing w:line="240" w:lineRule="atLeast"/>
              <w:rPr>
                <w:b/>
              </w:rPr>
            </w:pPr>
          </w:p>
          <w:p w:rsidR="00AB7C97" w:rsidRDefault="00AB7C97" w:rsidP="002C029E">
            <w:pPr>
              <w:snapToGrid w:val="0"/>
              <w:spacing w:line="240" w:lineRule="atLeast"/>
              <w:rPr>
                <w:b/>
              </w:rPr>
            </w:pPr>
          </w:p>
          <w:p w:rsidR="00AB7C97" w:rsidRDefault="00AB7C97" w:rsidP="002C029E">
            <w:pPr>
              <w:snapToGrid w:val="0"/>
              <w:spacing w:line="240" w:lineRule="atLeast"/>
              <w:rPr>
                <w:b/>
              </w:rPr>
            </w:pPr>
          </w:p>
          <w:p w:rsidR="00AB7C97" w:rsidRPr="00751E57" w:rsidRDefault="00AB7C97" w:rsidP="002C029E">
            <w:pPr>
              <w:snapToGrid w:val="0"/>
              <w:spacing w:line="240" w:lineRule="atLeast"/>
              <w:rPr>
                <w:b/>
              </w:rPr>
            </w:pPr>
          </w:p>
          <w:p w:rsidR="00FB5BFC" w:rsidRPr="00751E57" w:rsidRDefault="00FB5BFC" w:rsidP="002C029E">
            <w:pPr>
              <w:snapToGrid w:val="0"/>
              <w:spacing w:line="240" w:lineRule="atLeast"/>
              <w:rPr>
                <w:b/>
              </w:rPr>
            </w:pPr>
          </w:p>
          <w:p w:rsidR="00FB5BFC" w:rsidRDefault="00FB5BFC" w:rsidP="002C029E">
            <w:pPr>
              <w:snapToGrid w:val="0"/>
              <w:spacing w:line="240" w:lineRule="atLeast"/>
              <w:rPr>
                <w:b/>
              </w:rPr>
            </w:pPr>
            <w:r w:rsidRPr="00751E57">
              <w:rPr>
                <w:rFonts w:hint="eastAsia"/>
                <w:b/>
              </w:rPr>
              <w:t>7.</w:t>
            </w:r>
            <w:r w:rsidRPr="00751E57">
              <w:rPr>
                <w:rFonts w:hint="eastAsia"/>
                <w:b/>
              </w:rPr>
              <w:t>推广应用的范围、条件和前景以及存在的问题及修改意见</w:t>
            </w:r>
            <w:r>
              <w:rPr>
                <w:rFonts w:hint="eastAsia"/>
                <w:b/>
              </w:rPr>
              <w:t>:</w:t>
            </w:r>
          </w:p>
          <w:p w:rsidR="00FB5BFC" w:rsidRDefault="00FB5BFC" w:rsidP="002C029E">
            <w:pPr>
              <w:snapToGrid w:val="0"/>
              <w:spacing w:line="240" w:lineRule="atLeast"/>
              <w:rPr>
                <w:b/>
              </w:rPr>
            </w:pPr>
          </w:p>
          <w:p w:rsidR="00AB7C97" w:rsidRDefault="00AB7C97" w:rsidP="002C029E">
            <w:pPr>
              <w:snapToGrid w:val="0"/>
              <w:spacing w:line="240" w:lineRule="atLeast"/>
              <w:rPr>
                <w:b/>
              </w:rPr>
            </w:pPr>
          </w:p>
          <w:p w:rsidR="00AB7C97" w:rsidRDefault="00AB7C97" w:rsidP="002C029E">
            <w:pPr>
              <w:snapToGrid w:val="0"/>
              <w:spacing w:line="240" w:lineRule="atLeast"/>
              <w:rPr>
                <w:b/>
              </w:rPr>
            </w:pPr>
          </w:p>
          <w:p w:rsidR="00AB7C97" w:rsidRDefault="00AB7C97" w:rsidP="002C029E">
            <w:pPr>
              <w:snapToGrid w:val="0"/>
              <w:spacing w:line="240" w:lineRule="atLeast"/>
              <w:rPr>
                <w:b/>
              </w:rPr>
            </w:pPr>
          </w:p>
          <w:p w:rsidR="00FB5BFC" w:rsidRDefault="00FB5BFC" w:rsidP="002C029E">
            <w:pPr>
              <w:snapToGrid w:val="0"/>
              <w:spacing w:line="240" w:lineRule="atLeast"/>
              <w:rPr>
                <w:b/>
              </w:rPr>
            </w:pPr>
          </w:p>
          <w:p w:rsidR="00FB5BFC" w:rsidRPr="003542EE" w:rsidRDefault="00FB5BFC" w:rsidP="002C029E">
            <w:pPr>
              <w:snapToGrid w:val="0"/>
              <w:spacing w:line="240" w:lineRule="atLeast"/>
              <w:rPr>
                <w:b/>
              </w:rPr>
            </w:pPr>
          </w:p>
        </w:tc>
      </w:tr>
      <w:tr w:rsidR="00FB5BFC" w:rsidRPr="00751E57" w:rsidTr="00D45F99">
        <w:trPr>
          <w:trHeight w:val="613"/>
        </w:trPr>
        <w:tc>
          <w:tcPr>
            <w:tcW w:w="9000" w:type="dxa"/>
            <w:gridSpan w:val="26"/>
            <w:tcBorders>
              <w:top w:val="single" w:sz="4" w:space="0" w:color="auto"/>
              <w:left w:val="single" w:sz="4" w:space="0" w:color="auto"/>
              <w:bottom w:val="single" w:sz="4" w:space="0" w:color="auto"/>
              <w:right w:val="single" w:sz="4" w:space="0" w:color="auto"/>
            </w:tcBorders>
            <w:vAlign w:val="center"/>
          </w:tcPr>
          <w:p w:rsidR="00FB5BFC" w:rsidRPr="00751E57" w:rsidRDefault="00FB5BFC" w:rsidP="002C029E">
            <w:pPr>
              <w:snapToGrid w:val="0"/>
              <w:spacing w:line="240" w:lineRule="atLeast"/>
              <w:jc w:val="center"/>
            </w:pPr>
            <w:r w:rsidRPr="00751E57">
              <w:rPr>
                <w:rFonts w:hint="eastAsia"/>
              </w:rPr>
              <w:t>技术资料目录</w:t>
            </w:r>
          </w:p>
        </w:tc>
      </w:tr>
      <w:tr w:rsidR="00FB5BFC" w:rsidRPr="00751E57" w:rsidTr="00D45F99">
        <w:trPr>
          <w:trHeight w:val="3898"/>
        </w:trPr>
        <w:tc>
          <w:tcPr>
            <w:tcW w:w="9000" w:type="dxa"/>
            <w:gridSpan w:val="26"/>
            <w:tcBorders>
              <w:top w:val="single" w:sz="4" w:space="0" w:color="auto"/>
              <w:left w:val="single" w:sz="4" w:space="0" w:color="auto"/>
              <w:bottom w:val="single" w:sz="4" w:space="0" w:color="auto"/>
              <w:right w:val="single" w:sz="4" w:space="0" w:color="auto"/>
            </w:tcBorders>
          </w:tcPr>
          <w:p w:rsidR="00FB5BFC" w:rsidRDefault="00FB5BFC" w:rsidP="002C029E">
            <w:pPr>
              <w:snapToGrid w:val="0"/>
              <w:spacing w:line="240" w:lineRule="atLeast"/>
              <w:jc w:val="center"/>
              <w:rPr>
                <w:sz w:val="24"/>
                <w:szCs w:val="24"/>
              </w:rPr>
            </w:pPr>
          </w:p>
          <w:p w:rsidR="00FB5BFC" w:rsidRDefault="00FB5BFC"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Default="007A6784" w:rsidP="002C029E">
            <w:pPr>
              <w:snapToGrid w:val="0"/>
              <w:spacing w:line="240" w:lineRule="atLeast"/>
              <w:jc w:val="center"/>
              <w:rPr>
                <w:sz w:val="24"/>
                <w:szCs w:val="24"/>
              </w:rPr>
            </w:pPr>
          </w:p>
          <w:p w:rsidR="007A6784" w:rsidRPr="00751E57" w:rsidRDefault="007A6784" w:rsidP="00195303">
            <w:pPr>
              <w:snapToGrid w:val="0"/>
              <w:spacing w:line="240" w:lineRule="atLeast"/>
              <w:rPr>
                <w:sz w:val="24"/>
                <w:szCs w:val="24"/>
              </w:rPr>
            </w:pPr>
          </w:p>
        </w:tc>
      </w:tr>
    </w:tbl>
    <w:p w:rsidR="00FB5BFC" w:rsidRDefault="00FB5BFC" w:rsidP="00FB5BFC">
      <w:pPr>
        <w:widowControl/>
        <w:jc w:val="left"/>
        <w:rPr>
          <w:spacing w:val="20"/>
        </w:rPr>
        <w:sectPr w:rsidR="00FB5BFC" w:rsidSect="00645651">
          <w:headerReference w:type="default" r:id="rId8"/>
          <w:footerReference w:type="default" r:id="rId9"/>
          <w:footerReference w:type="first" r:id="rId10"/>
          <w:pgSz w:w="11906" w:h="16838"/>
          <w:pgMar w:top="1134" w:right="1797" w:bottom="1135" w:left="1797" w:header="567" w:footer="992" w:gutter="0"/>
          <w:pgNumType w:start="1"/>
          <w:cols w:space="720"/>
          <w:docGrid w:type="lines" w:linePitch="312"/>
        </w:sectPr>
      </w:pPr>
    </w:p>
    <w:p w:rsidR="00FB5BFC" w:rsidRDefault="0002412F" w:rsidP="00FB5BFC">
      <w:pPr>
        <w:snapToGrid w:val="0"/>
        <w:spacing w:line="240" w:lineRule="atLeast"/>
        <w:ind w:left="737" w:hanging="737"/>
        <w:jc w:val="center"/>
        <w:rPr>
          <w:spacing w:val="20"/>
        </w:rPr>
      </w:pPr>
      <w:r>
        <w:rPr>
          <w:rFonts w:hint="eastAsia"/>
          <w:spacing w:val="20"/>
          <w:sz w:val="32"/>
        </w:rPr>
        <w:lastRenderedPageBreak/>
        <w:t>主要</w:t>
      </w:r>
      <w:r w:rsidR="00513FAE">
        <w:rPr>
          <w:rFonts w:hint="eastAsia"/>
          <w:spacing w:val="20"/>
          <w:sz w:val="32"/>
        </w:rPr>
        <w:t>研究</w:t>
      </w:r>
      <w:r w:rsidR="00FB5BFC">
        <w:rPr>
          <w:rFonts w:hint="eastAsia"/>
          <w:spacing w:val="20"/>
          <w:sz w:val="32"/>
        </w:rPr>
        <w:t>人员名单</w:t>
      </w:r>
    </w:p>
    <w:p w:rsidR="00FB5BFC" w:rsidRDefault="00FB5BFC" w:rsidP="00FB5BFC">
      <w:pPr>
        <w:snapToGrid w:val="0"/>
        <w:spacing w:line="240" w:lineRule="atLeast"/>
        <w:ind w:left="737" w:hanging="737"/>
        <w:jc w:val="center"/>
        <w:rPr>
          <w:spacing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260"/>
        <w:gridCol w:w="894"/>
        <w:gridCol w:w="1554"/>
        <w:gridCol w:w="1511"/>
        <w:gridCol w:w="1512"/>
        <w:gridCol w:w="2688"/>
        <w:gridCol w:w="4531"/>
      </w:tblGrid>
      <w:tr w:rsidR="00FB5BFC" w:rsidTr="002C029E">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姓名</w:t>
            </w: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性别</w:t>
            </w: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出生年月</w:t>
            </w: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技术职称</w:t>
            </w: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文化程度</w:t>
            </w:r>
          </w:p>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(学位)</w:t>
            </w: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工作单位</w:t>
            </w: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rFonts w:ascii="宋体" w:hAnsi="宋体"/>
                <w:spacing w:val="20"/>
                <w:sz w:val="24"/>
              </w:rPr>
            </w:pPr>
            <w:r>
              <w:rPr>
                <w:rFonts w:ascii="宋体" w:hAnsi="宋体" w:hint="eastAsia"/>
                <w:spacing w:val="20"/>
                <w:sz w:val="24"/>
              </w:rPr>
              <w:t>对成果创造性贡献</w:t>
            </w: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1</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2</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3</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4</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5</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6</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7</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8</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9</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10</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11</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12</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13</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8"/>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14</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r w:rsidR="00FB5BFC" w:rsidTr="002C029E">
        <w:trPr>
          <w:trHeight w:val="419"/>
        </w:trPr>
        <w:tc>
          <w:tcPr>
            <w:tcW w:w="81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r>
              <w:rPr>
                <w:rFonts w:hint="eastAsia"/>
                <w:spacing w:val="20"/>
              </w:rPr>
              <w:t>15</w:t>
            </w:r>
          </w:p>
        </w:tc>
        <w:tc>
          <w:tcPr>
            <w:tcW w:w="1260"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89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54"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1512"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2688"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c>
          <w:tcPr>
            <w:tcW w:w="4531" w:type="dxa"/>
            <w:tcBorders>
              <w:top w:val="single" w:sz="4" w:space="0" w:color="auto"/>
              <w:left w:val="single" w:sz="4" w:space="0" w:color="auto"/>
              <w:bottom w:val="single" w:sz="4" w:space="0" w:color="auto"/>
              <w:right w:val="single" w:sz="4" w:space="0" w:color="auto"/>
            </w:tcBorders>
            <w:vAlign w:val="center"/>
          </w:tcPr>
          <w:p w:rsidR="00FB5BFC" w:rsidRDefault="00FB5BFC" w:rsidP="002C029E">
            <w:pPr>
              <w:snapToGrid w:val="0"/>
              <w:spacing w:line="240" w:lineRule="atLeast"/>
              <w:jc w:val="center"/>
              <w:rPr>
                <w:spacing w:val="20"/>
              </w:rPr>
            </w:pPr>
          </w:p>
        </w:tc>
      </w:tr>
    </w:tbl>
    <w:p w:rsidR="00FB5BFC" w:rsidRDefault="00FB5BFC" w:rsidP="00FB5BFC">
      <w:pPr>
        <w:snapToGrid w:val="0"/>
        <w:spacing w:line="240" w:lineRule="atLeast"/>
        <w:ind w:left="737" w:hanging="737"/>
        <w:rPr>
          <w:spacing w:val="20"/>
          <w:sz w:val="32"/>
        </w:rPr>
      </w:pPr>
      <w:r>
        <w:rPr>
          <w:rFonts w:hint="eastAsia"/>
          <w:spacing w:val="20"/>
          <w:sz w:val="32"/>
        </w:rPr>
        <w:t>注：主要研制人员超过</w:t>
      </w:r>
      <w:r>
        <w:rPr>
          <w:rFonts w:hint="eastAsia"/>
          <w:spacing w:val="20"/>
          <w:sz w:val="32"/>
        </w:rPr>
        <w:t>15</w:t>
      </w:r>
      <w:r>
        <w:rPr>
          <w:rFonts w:hint="eastAsia"/>
          <w:spacing w:val="20"/>
          <w:sz w:val="32"/>
        </w:rPr>
        <w:t>人可加附页</w:t>
      </w:r>
    </w:p>
    <w:p w:rsidR="00FB5BFC" w:rsidRDefault="00FB5BFC" w:rsidP="00FB5BFC">
      <w:pPr>
        <w:widowControl/>
        <w:jc w:val="left"/>
        <w:rPr>
          <w:spacing w:val="20"/>
        </w:rPr>
        <w:sectPr w:rsidR="00FB5BFC">
          <w:pgSz w:w="16840" w:h="11907" w:orient="landscape"/>
          <w:pgMar w:top="1797" w:right="1440" w:bottom="1797" w:left="1440" w:header="851" w:footer="992" w:gutter="0"/>
          <w:cols w:space="720"/>
          <w:docGrid w:type="lines" w:linePitch="312"/>
        </w:sect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FB5BFC" w:rsidRPr="00A63806" w:rsidTr="00A63806">
        <w:trPr>
          <w:trHeight w:val="769"/>
          <w:jc w:val="center"/>
        </w:trPr>
        <w:tc>
          <w:tcPr>
            <w:tcW w:w="9039" w:type="dxa"/>
            <w:tcBorders>
              <w:top w:val="single" w:sz="4" w:space="0" w:color="auto"/>
              <w:left w:val="single" w:sz="4" w:space="0" w:color="auto"/>
              <w:bottom w:val="single" w:sz="4" w:space="0" w:color="auto"/>
              <w:right w:val="single" w:sz="4" w:space="0" w:color="auto"/>
            </w:tcBorders>
            <w:vAlign w:val="center"/>
          </w:tcPr>
          <w:p w:rsidR="00FB5BFC" w:rsidRDefault="00FB5BFC" w:rsidP="007A6784">
            <w:pPr>
              <w:snapToGrid w:val="0"/>
              <w:spacing w:line="240" w:lineRule="atLeast"/>
              <w:jc w:val="center"/>
              <w:rPr>
                <w:rFonts w:eastAsia="黑体"/>
                <w:spacing w:val="20"/>
                <w:sz w:val="28"/>
                <w:szCs w:val="28"/>
              </w:rPr>
            </w:pPr>
            <w:r w:rsidRPr="00A63806">
              <w:rPr>
                <w:rFonts w:eastAsia="黑体" w:hint="eastAsia"/>
                <w:spacing w:val="20"/>
                <w:sz w:val="28"/>
                <w:szCs w:val="28"/>
              </w:rPr>
              <w:lastRenderedPageBreak/>
              <w:t>申请</w:t>
            </w:r>
            <w:r w:rsidR="00A50EB7">
              <w:rPr>
                <w:rFonts w:eastAsia="黑体" w:hint="eastAsia"/>
                <w:spacing w:val="20"/>
                <w:sz w:val="28"/>
                <w:szCs w:val="28"/>
              </w:rPr>
              <w:t>鉴定</w:t>
            </w:r>
            <w:r w:rsidRPr="00A63806">
              <w:rPr>
                <w:rFonts w:eastAsia="黑体" w:hint="eastAsia"/>
                <w:spacing w:val="20"/>
                <w:sz w:val="28"/>
                <w:szCs w:val="28"/>
              </w:rPr>
              <w:t>单位意见</w:t>
            </w:r>
          </w:p>
          <w:p w:rsidR="0070799A" w:rsidRDefault="0070799A" w:rsidP="007A6784">
            <w:pPr>
              <w:snapToGrid w:val="0"/>
              <w:spacing w:line="240" w:lineRule="atLeast"/>
              <w:jc w:val="center"/>
              <w:rPr>
                <w:rFonts w:eastAsia="黑体"/>
                <w:spacing w:val="20"/>
                <w:sz w:val="28"/>
                <w:szCs w:val="28"/>
              </w:rPr>
            </w:pPr>
          </w:p>
          <w:p w:rsidR="0070799A" w:rsidRDefault="0070799A" w:rsidP="007A6784">
            <w:pPr>
              <w:snapToGrid w:val="0"/>
              <w:spacing w:line="240" w:lineRule="atLeast"/>
              <w:jc w:val="center"/>
              <w:rPr>
                <w:rFonts w:eastAsia="黑体"/>
                <w:spacing w:val="20"/>
                <w:sz w:val="28"/>
                <w:szCs w:val="28"/>
              </w:rPr>
            </w:pPr>
          </w:p>
          <w:p w:rsidR="00195303" w:rsidRDefault="00195303" w:rsidP="007A6784">
            <w:pPr>
              <w:snapToGrid w:val="0"/>
              <w:spacing w:line="240" w:lineRule="atLeast"/>
              <w:jc w:val="center"/>
              <w:rPr>
                <w:rFonts w:eastAsia="黑体"/>
                <w:spacing w:val="20"/>
                <w:sz w:val="28"/>
                <w:szCs w:val="28"/>
              </w:rPr>
            </w:pPr>
          </w:p>
          <w:p w:rsidR="00195303" w:rsidRDefault="00195303" w:rsidP="007A6784">
            <w:pPr>
              <w:snapToGrid w:val="0"/>
              <w:spacing w:line="240" w:lineRule="atLeast"/>
              <w:jc w:val="center"/>
              <w:rPr>
                <w:rFonts w:eastAsia="黑体"/>
                <w:spacing w:val="20"/>
                <w:sz w:val="28"/>
                <w:szCs w:val="28"/>
              </w:rPr>
            </w:pPr>
          </w:p>
          <w:p w:rsidR="00195303" w:rsidRDefault="00195303" w:rsidP="007A6784">
            <w:pPr>
              <w:snapToGrid w:val="0"/>
              <w:spacing w:line="240" w:lineRule="atLeast"/>
              <w:jc w:val="center"/>
              <w:rPr>
                <w:rFonts w:eastAsia="黑体"/>
                <w:spacing w:val="20"/>
                <w:sz w:val="28"/>
                <w:szCs w:val="28"/>
              </w:rPr>
            </w:pPr>
          </w:p>
          <w:p w:rsidR="00195303" w:rsidRDefault="00195303" w:rsidP="007A6784">
            <w:pPr>
              <w:snapToGrid w:val="0"/>
              <w:spacing w:line="240" w:lineRule="atLeast"/>
              <w:jc w:val="center"/>
              <w:rPr>
                <w:rFonts w:eastAsia="黑体"/>
                <w:spacing w:val="20"/>
                <w:sz w:val="28"/>
                <w:szCs w:val="28"/>
              </w:rPr>
            </w:pPr>
          </w:p>
          <w:p w:rsidR="00195303" w:rsidRDefault="00195303" w:rsidP="007A6784">
            <w:pPr>
              <w:snapToGrid w:val="0"/>
              <w:spacing w:line="240" w:lineRule="atLeast"/>
              <w:jc w:val="center"/>
              <w:rPr>
                <w:rFonts w:eastAsia="黑体"/>
                <w:spacing w:val="20"/>
                <w:sz w:val="28"/>
                <w:szCs w:val="28"/>
              </w:rPr>
            </w:pPr>
          </w:p>
          <w:p w:rsidR="0070799A" w:rsidRDefault="0070799A" w:rsidP="007A6784">
            <w:pPr>
              <w:snapToGrid w:val="0"/>
              <w:spacing w:line="240" w:lineRule="atLeast"/>
              <w:jc w:val="center"/>
              <w:rPr>
                <w:rFonts w:eastAsia="黑体"/>
                <w:spacing w:val="20"/>
                <w:sz w:val="28"/>
                <w:szCs w:val="28"/>
              </w:rPr>
            </w:pPr>
          </w:p>
          <w:p w:rsidR="0070799A" w:rsidRDefault="0070799A" w:rsidP="007A6784">
            <w:pPr>
              <w:snapToGrid w:val="0"/>
              <w:spacing w:line="240" w:lineRule="atLeast"/>
              <w:jc w:val="center"/>
              <w:rPr>
                <w:rFonts w:eastAsia="黑体"/>
                <w:spacing w:val="20"/>
                <w:sz w:val="28"/>
                <w:szCs w:val="28"/>
              </w:rPr>
            </w:pPr>
          </w:p>
          <w:p w:rsidR="0070799A" w:rsidRDefault="0070799A" w:rsidP="007A6784">
            <w:pPr>
              <w:snapToGrid w:val="0"/>
              <w:spacing w:line="240" w:lineRule="atLeast"/>
              <w:jc w:val="center"/>
              <w:rPr>
                <w:rFonts w:eastAsia="黑体"/>
                <w:spacing w:val="20"/>
                <w:sz w:val="28"/>
                <w:szCs w:val="28"/>
              </w:rPr>
            </w:pPr>
          </w:p>
          <w:p w:rsidR="0070799A" w:rsidRDefault="0070799A" w:rsidP="007A6784">
            <w:pPr>
              <w:snapToGrid w:val="0"/>
              <w:spacing w:line="240" w:lineRule="atLeast"/>
              <w:jc w:val="center"/>
              <w:rPr>
                <w:rFonts w:eastAsia="黑体"/>
                <w:spacing w:val="20"/>
                <w:sz w:val="28"/>
                <w:szCs w:val="28"/>
              </w:rPr>
            </w:pPr>
          </w:p>
          <w:p w:rsidR="0070799A" w:rsidRDefault="0070799A" w:rsidP="007A6784">
            <w:pPr>
              <w:snapToGrid w:val="0"/>
              <w:spacing w:line="240" w:lineRule="atLeast"/>
              <w:jc w:val="center"/>
              <w:rPr>
                <w:rFonts w:eastAsia="黑体"/>
                <w:spacing w:val="20"/>
                <w:sz w:val="28"/>
                <w:szCs w:val="28"/>
              </w:rPr>
            </w:pPr>
          </w:p>
          <w:p w:rsidR="0070799A" w:rsidRPr="00A63806" w:rsidRDefault="0070799A" w:rsidP="007A6784">
            <w:pPr>
              <w:snapToGrid w:val="0"/>
              <w:spacing w:line="240" w:lineRule="atLeast"/>
              <w:jc w:val="center"/>
              <w:rPr>
                <w:rFonts w:eastAsia="黑体"/>
                <w:spacing w:val="20"/>
                <w:sz w:val="28"/>
                <w:szCs w:val="28"/>
              </w:rPr>
            </w:pPr>
          </w:p>
        </w:tc>
      </w:tr>
      <w:tr w:rsidR="0070799A" w:rsidRPr="00A63806" w:rsidTr="00195303">
        <w:trPr>
          <w:trHeight w:val="5208"/>
          <w:jc w:val="center"/>
        </w:trPr>
        <w:tc>
          <w:tcPr>
            <w:tcW w:w="9039" w:type="dxa"/>
            <w:tcBorders>
              <w:top w:val="single" w:sz="4" w:space="0" w:color="auto"/>
              <w:left w:val="single" w:sz="4" w:space="0" w:color="auto"/>
              <w:bottom w:val="single" w:sz="4" w:space="0" w:color="auto"/>
              <w:right w:val="single" w:sz="4" w:space="0" w:color="auto"/>
            </w:tcBorders>
            <w:vAlign w:val="center"/>
          </w:tcPr>
          <w:p w:rsidR="0070799A" w:rsidRDefault="0070799A" w:rsidP="0070799A">
            <w:pPr>
              <w:snapToGrid w:val="0"/>
              <w:spacing w:line="240" w:lineRule="atLeast"/>
              <w:jc w:val="center"/>
              <w:rPr>
                <w:rFonts w:eastAsia="黑体"/>
                <w:spacing w:val="20"/>
                <w:sz w:val="28"/>
                <w:szCs w:val="28"/>
              </w:rPr>
            </w:pPr>
            <w:r w:rsidRPr="00A63806">
              <w:rPr>
                <w:rFonts w:eastAsia="黑体" w:hint="eastAsia"/>
                <w:spacing w:val="20"/>
                <w:sz w:val="28"/>
                <w:szCs w:val="28"/>
              </w:rPr>
              <w:t>申请</w:t>
            </w:r>
            <w:r>
              <w:rPr>
                <w:rFonts w:eastAsia="黑体" w:hint="eastAsia"/>
                <w:spacing w:val="20"/>
                <w:sz w:val="28"/>
                <w:szCs w:val="28"/>
              </w:rPr>
              <w:t>鉴定</w:t>
            </w:r>
            <w:r w:rsidRPr="00A63806">
              <w:rPr>
                <w:rFonts w:eastAsia="黑体" w:hint="eastAsia"/>
                <w:spacing w:val="20"/>
                <w:sz w:val="28"/>
                <w:szCs w:val="28"/>
              </w:rPr>
              <w:t>单位</w:t>
            </w:r>
            <w:r>
              <w:rPr>
                <w:rFonts w:eastAsia="黑体" w:hint="eastAsia"/>
                <w:spacing w:val="20"/>
                <w:sz w:val="28"/>
                <w:szCs w:val="28"/>
              </w:rPr>
              <w:t>承诺</w:t>
            </w:r>
          </w:p>
          <w:p w:rsidR="0070799A" w:rsidRPr="0070799A" w:rsidRDefault="0070799A" w:rsidP="0070799A">
            <w:pPr>
              <w:snapToGrid w:val="0"/>
              <w:spacing w:line="240" w:lineRule="atLeast"/>
              <w:ind w:firstLineChars="200" w:firstLine="640"/>
              <w:jc w:val="left"/>
              <w:rPr>
                <w:rFonts w:ascii="仿宋" w:eastAsia="仿宋" w:hAnsi="仿宋"/>
                <w:spacing w:val="20"/>
                <w:sz w:val="28"/>
                <w:szCs w:val="28"/>
              </w:rPr>
            </w:pPr>
            <w:r w:rsidRPr="0070799A">
              <w:rPr>
                <w:rFonts w:ascii="仿宋" w:eastAsia="仿宋" w:hAnsi="仿宋" w:hint="eastAsia"/>
                <w:spacing w:val="20"/>
                <w:sz w:val="28"/>
                <w:szCs w:val="28"/>
              </w:rPr>
              <w:t>本成果知识产权明晰完整，归属或技术来源正当合法，未剽窃他人成果，未侵犯他人的知识产权或商业秘密。</w:t>
            </w:r>
          </w:p>
          <w:p w:rsidR="0070799A" w:rsidRPr="000653C5" w:rsidRDefault="0070799A" w:rsidP="000653C5">
            <w:pPr>
              <w:snapToGrid w:val="0"/>
              <w:spacing w:line="240" w:lineRule="atLeast"/>
              <w:ind w:firstLineChars="200" w:firstLine="640"/>
              <w:jc w:val="left"/>
              <w:rPr>
                <w:rFonts w:ascii="仿宋" w:eastAsia="仿宋" w:hAnsi="仿宋"/>
                <w:spacing w:val="20"/>
                <w:sz w:val="28"/>
                <w:szCs w:val="28"/>
              </w:rPr>
            </w:pPr>
            <w:r w:rsidRPr="0070799A">
              <w:rPr>
                <w:rFonts w:ascii="仿宋" w:eastAsia="仿宋" w:hAnsi="仿宋" w:hint="eastAsia"/>
                <w:spacing w:val="20"/>
                <w:sz w:val="28"/>
                <w:szCs w:val="28"/>
              </w:rPr>
              <w:t>若发生与上述承诺相违背的事实，由本单位承担全部法律责任。</w:t>
            </w:r>
          </w:p>
        </w:tc>
      </w:tr>
      <w:tr w:rsidR="00FB5BFC" w:rsidRPr="00A63806" w:rsidTr="00195303">
        <w:trPr>
          <w:trHeight w:val="4267"/>
          <w:jc w:val="center"/>
        </w:trPr>
        <w:tc>
          <w:tcPr>
            <w:tcW w:w="9039" w:type="dxa"/>
            <w:tcBorders>
              <w:top w:val="single" w:sz="4" w:space="0" w:color="auto"/>
              <w:left w:val="single" w:sz="4" w:space="0" w:color="auto"/>
              <w:bottom w:val="single" w:sz="4" w:space="0" w:color="auto"/>
              <w:right w:val="single" w:sz="4" w:space="0" w:color="auto"/>
            </w:tcBorders>
            <w:vAlign w:val="bottom"/>
          </w:tcPr>
          <w:p w:rsidR="00195303" w:rsidRDefault="00195303" w:rsidP="00A63806">
            <w:pPr>
              <w:snapToGrid w:val="0"/>
              <w:spacing w:line="240" w:lineRule="atLeast"/>
              <w:ind w:firstLineChars="1100" w:firstLine="3520"/>
              <w:rPr>
                <w:rFonts w:eastAsia="黑体"/>
                <w:spacing w:val="20"/>
                <w:sz w:val="28"/>
                <w:szCs w:val="28"/>
              </w:rPr>
            </w:pPr>
          </w:p>
          <w:p w:rsidR="00FB5BFC" w:rsidRPr="00A63806" w:rsidRDefault="00195303" w:rsidP="00195303">
            <w:pPr>
              <w:snapToGrid w:val="0"/>
              <w:spacing w:line="240" w:lineRule="atLeast"/>
              <w:ind w:firstLineChars="1300" w:firstLine="4160"/>
              <w:rPr>
                <w:rFonts w:eastAsia="黑体"/>
                <w:spacing w:val="20"/>
                <w:sz w:val="28"/>
                <w:szCs w:val="28"/>
              </w:rPr>
            </w:pPr>
            <w:r>
              <w:rPr>
                <w:rFonts w:eastAsia="黑体" w:hint="eastAsia"/>
                <w:spacing w:val="20"/>
                <w:sz w:val="28"/>
                <w:szCs w:val="28"/>
              </w:rPr>
              <w:t>法人</w:t>
            </w:r>
            <w:r w:rsidR="00FB5BFC" w:rsidRPr="00A63806">
              <w:rPr>
                <w:rFonts w:eastAsia="黑体" w:hint="eastAsia"/>
                <w:spacing w:val="20"/>
                <w:sz w:val="28"/>
                <w:szCs w:val="28"/>
              </w:rPr>
              <w:t>签字（盖章）</w:t>
            </w:r>
          </w:p>
          <w:p w:rsidR="00FB5BFC" w:rsidRPr="00A63806" w:rsidRDefault="00FB5BFC" w:rsidP="002C029E">
            <w:pPr>
              <w:snapToGrid w:val="0"/>
              <w:spacing w:line="240" w:lineRule="atLeast"/>
              <w:jc w:val="right"/>
              <w:rPr>
                <w:rFonts w:eastAsia="黑体"/>
                <w:spacing w:val="20"/>
                <w:sz w:val="28"/>
                <w:szCs w:val="28"/>
              </w:rPr>
            </w:pPr>
          </w:p>
        </w:tc>
      </w:tr>
    </w:tbl>
    <w:p w:rsidR="00FB5BFC" w:rsidRPr="003B185F" w:rsidRDefault="00FB5BFC" w:rsidP="00FB5BFC">
      <w:pPr>
        <w:snapToGrid w:val="0"/>
        <w:spacing w:line="240" w:lineRule="atLeast"/>
        <w:ind w:left="737" w:hanging="737"/>
        <w:jc w:val="center"/>
        <w:rPr>
          <w:rFonts w:eastAsia="黑体"/>
          <w:spacing w:val="20"/>
          <w:sz w:val="44"/>
          <w:szCs w:val="44"/>
        </w:rPr>
      </w:pPr>
      <w:r w:rsidRPr="003B185F">
        <w:rPr>
          <w:rFonts w:eastAsia="黑体" w:hint="eastAsia"/>
          <w:spacing w:val="20"/>
          <w:sz w:val="44"/>
          <w:szCs w:val="44"/>
        </w:rPr>
        <w:lastRenderedPageBreak/>
        <w:t>填写说明</w:t>
      </w:r>
    </w:p>
    <w:p w:rsidR="00FB5BFC" w:rsidRPr="007A6784" w:rsidRDefault="00FB5BFC" w:rsidP="00FB5BFC">
      <w:pPr>
        <w:snapToGrid w:val="0"/>
        <w:spacing w:line="240" w:lineRule="atLeast"/>
        <w:ind w:left="737" w:hanging="737"/>
        <w:jc w:val="center"/>
        <w:rPr>
          <w:rFonts w:eastAsia="黑体"/>
          <w:spacing w:val="20"/>
          <w:sz w:val="28"/>
          <w:szCs w:val="28"/>
        </w:rPr>
      </w:pPr>
      <w:r w:rsidRPr="007A6784">
        <w:rPr>
          <w:rFonts w:eastAsia="黑体" w:hint="eastAsia"/>
          <w:spacing w:val="20"/>
          <w:sz w:val="28"/>
          <w:szCs w:val="28"/>
        </w:rPr>
        <w:t>（此说明可不随“申请表”上报）</w:t>
      </w:r>
    </w:p>
    <w:p w:rsidR="00FB5BFC" w:rsidRPr="007A6784" w:rsidRDefault="00FB5BFC" w:rsidP="00FB5BFC">
      <w:pPr>
        <w:snapToGrid w:val="0"/>
        <w:spacing w:line="240" w:lineRule="atLeast"/>
        <w:ind w:firstLine="454"/>
        <w:rPr>
          <w:rFonts w:ascii="宋体"/>
          <w:sz w:val="28"/>
          <w:szCs w:val="28"/>
        </w:rPr>
      </w:pP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w:t>
      </w:r>
      <w:r w:rsidRPr="007A6784">
        <w:rPr>
          <w:rFonts w:ascii="宋体" w:hint="eastAsia"/>
          <w:b/>
          <w:sz w:val="28"/>
          <w:szCs w:val="28"/>
        </w:rPr>
        <w:t>《</w:t>
      </w:r>
      <w:r w:rsidR="00E45ACE" w:rsidRPr="00E139E9">
        <w:rPr>
          <w:rFonts w:ascii="宋体" w:hint="eastAsia"/>
          <w:b/>
          <w:sz w:val="28"/>
          <w:szCs w:val="28"/>
        </w:rPr>
        <w:t>中国电力规划设计协会</w:t>
      </w:r>
      <w:r w:rsidR="00710FCC">
        <w:rPr>
          <w:rFonts w:ascii="宋体" w:hint="eastAsia"/>
          <w:b/>
          <w:sz w:val="28"/>
          <w:szCs w:val="28"/>
        </w:rPr>
        <w:t>科学技术</w:t>
      </w:r>
      <w:r w:rsidR="00E45ACE" w:rsidRPr="00E139E9">
        <w:rPr>
          <w:rFonts w:ascii="宋体" w:hint="eastAsia"/>
          <w:b/>
          <w:sz w:val="28"/>
          <w:szCs w:val="28"/>
        </w:rPr>
        <w:t>成果</w:t>
      </w:r>
      <w:r w:rsidR="00A50EB7">
        <w:rPr>
          <w:rFonts w:ascii="宋体" w:hint="eastAsia"/>
          <w:b/>
          <w:sz w:val="28"/>
          <w:szCs w:val="28"/>
        </w:rPr>
        <w:t>鉴定</w:t>
      </w:r>
      <w:r w:rsidRPr="007A6784">
        <w:rPr>
          <w:rFonts w:ascii="宋体" w:hint="eastAsia"/>
          <w:b/>
          <w:sz w:val="28"/>
          <w:szCs w:val="28"/>
        </w:rPr>
        <w:t>申请</w:t>
      </w:r>
      <w:r w:rsidRPr="003B185F">
        <w:rPr>
          <w:rFonts w:ascii="宋体" w:hint="eastAsia"/>
          <w:b/>
          <w:sz w:val="28"/>
          <w:szCs w:val="28"/>
        </w:rPr>
        <w:t>表</w:t>
      </w:r>
      <w:r w:rsidR="007A6784" w:rsidRPr="003B185F">
        <w:rPr>
          <w:rFonts w:ascii="宋体" w:hint="eastAsia"/>
          <w:b/>
          <w:sz w:val="28"/>
          <w:szCs w:val="28"/>
        </w:rPr>
        <w:t>》</w:t>
      </w:r>
      <w:r w:rsidRPr="007A6784">
        <w:rPr>
          <w:rFonts w:ascii="宋体" w:hint="eastAsia"/>
          <w:sz w:val="28"/>
          <w:szCs w:val="28"/>
        </w:rPr>
        <w:t>。本表规格为标准Ａ4纸，</w:t>
      </w:r>
      <w:r w:rsidRPr="007A6784">
        <w:rPr>
          <w:rFonts w:hint="eastAsia"/>
          <w:sz w:val="28"/>
          <w:szCs w:val="28"/>
        </w:rPr>
        <w:t>骑缝装订</w:t>
      </w:r>
      <w:r w:rsidRPr="007A6784">
        <w:rPr>
          <w:rFonts w:ascii="宋体" w:hint="eastAsia"/>
          <w:sz w:val="28"/>
          <w:szCs w:val="28"/>
        </w:rPr>
        <w:t>。必须打印或铅印，字体为4号字，一式</w:t>
      </w:r>
      <w:r w:rsidR="00762DC5">
        <w:rPr>
          <w:rFonts w:ascii="宋体" w:hint="eastAsia"/>
          <w:sz w:val="28"/>
          <w:szCs w:val="28"/>
        </w:rPr>
        <w:t>一</w:t>
      </w:r>
      <w:r w:rsidRPr="007A6784">
        <w:rPr>
          <w:rFonts w:ascii="宋体" w:hint="eastAsia"/>
          <w:sz w:val="28"/>
          <w:szCs w:val="28"/>
        </w:rPr>
        <w:t>份。</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2.</w:t>
      </w:r>
      <w:r w:rsidRPr="007A6784">
        <w:rPr>
          <w:rFonts w:ascii="宋体" w:hint="eastAsia"/>
          <w:b/>
          <w:sz w:val="28"/>
          <w:szCs w:val="28"/>
        </w:rPr>
        <w:t>成果名称</w:t>
      </w:r>
      <w:r w:rsidRPr="007A6784">
        <w:rPr>
          <w:rFonts w:ascii="宋体" w:hint="eastAsia"/>
          <w:sz w:val="28"/>
          <w:szCs w:val="28"/>
        </w:rPr>
        <w:t>：由成果完成单位填写。</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3.</w:t>
      </w:r>
      <w:r w:rsidRPr="007A6784">
        <w:rPr>
          <w:rFonts w:ascii="宋体" w:hint="eastAsia"/>
          <w:b/>
          <w:sz w:val="28"/>
          <w:szCs w:val="28"/>
        </w:rPr>
        <w:t>完成单位</w:t>
      </w:r>
      <w:r w:rsidRPr="007A6784">
        <w:rPr>
          <w:rFonts w:ascii="宋体" w:hint="eastAsia"/>
          <w:sz w:val="28"/>
          <w:szCs w:val="28"/>
        </w:rPr>
        <w:t>：指承担该项目主要研制任务的单位。由二个</w:t>
      </w:r>
      <w:r w:rsidR="00E139E9">
        <w:rPr>
          <w:rFonts w:ascii="宋体" w:hint="eastAsia"/>
          <w:sz w:val="28"/>
          <w:szCs w:val="28"/>
        </w:rPr>
        <w:t>及</w:t>
      </w:r>
      <w:r w:rsidRPr="007A6784">
        <w:rPr>
          <w:rFonts w:ascii="宋体" w:hint="eastAsia"/>
          <w:sz w:val="28"/>
          <w:szCs w:val="28"/>
        </w:rPr>
        <w:t>以上单位共同完成时，原则</w:t>
      </w:r>
      <w:r w:rsidR="003B185F">
        <w:rPr>
          <w:rFonts w:ascii="宋体" w:hint="eastAsia"/>
          <w:sz w:val="28"/>
          <w:szCs w:val="28"/>
        </w:rPr>
        <w:t>上</w:t>
      </w:r>
      <w:r w:rsidRPr="007A6784">
        <w:rPr>
          <w:rFonts w:ascii="宋体" w:hint="eastAsia"/>
          <w:sz w:val="28"/>
          <w:szCs w:val="28"/>
        </w:rPr>
        <w:t>按计划任务书或技术合同中研</w:t>
      </w:r>
      <w:r w:rsidR="00E139E9">
        <w:rPr>
          <w:rFonts w:ascii="宋体" w:hint="eastAsia"/>
          <w:sz w:val="28"/>
          <w:szCs w:val="28"/>
        </w:rPr>
        <w:t>发</w:t>
      </w:r>
      <w:r w:rsidRPr="007A6784">
        <w:rPr>
          <w:rFonts w:ascii="宋体" w:hint="eastAsia"/>
          <w:sz w:val="28"/>
          <w:szCs w:val="28"/>
        </w:rPr>
        <w:t>单位的顺序由第一完成单位填写，如有变化，填写前，完成单位必须协商一致。</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4.</w:t>
      </w:r>
      <w:r w:rsidRPr="007A6784">
        <w:rPr>
          <w:rFonts w:ascii="宋体" w:hint="eastAsia"/>
          <w:b/>
          <w:sz w:val="28"/>
          <w:szCs w:val="28"/>
        </w:rPr>
        <w:t>申请</w:t>
      </w:r>
      <w:r w:rsidR="00583297">
        <w:rPr>
          <w:rFonts w:ascii="宋体" w:hint="eastAsia"/>
          <w:b/>
          <w:sz w:val="28"/>
          <w:szCs w:val="28"/>
        </w:rPr>
        <w:t>鉴定</w:t>
      </w:r>
      <w:r w:rsidRPr="007A6784">
        <w:rPr>
          <w:rFonts w:ascii="宋体" w:hint="eastAsia"/>
          <w:b/>
          <w:sz w:val="28"/>
          <w:szCs w:val="28"/>
        </w:rPr>
        <w:t>单位</w:t>
      </w:r>
      <w:r w:rsidRPr="007A6784">
        <w:rPr>
          <w:rFonts w:ascii="宋体" w:hint="eastAsia"/>
          <w:sz w:val="28"/>
          <w:szCs w:val="28"/>
        </w:rPr>
        <w:t>：由成果完成单位填写，名称必须与单位公章完全一致。二个</w:t>
      </w:r>
      <w:r w:rsidR="00E139E9">
        <w:rPr>
          <w:rFonts w:ascii="宋体" w:hint="eastAsia"/>
          <w:sz w:val="28"/>
          <w:szCs w:val="28"/>
        </w:rPr>
        <w:t>及</w:t>
      </w:r>
      <w:r w:rsidRPr="007A6784">
        <w:rPr>
          <w:rFonts w:ascii="宋体" w:hint="eastAsia"/>
          <w:sz w:val="28"/>
          <w:szCs w:val="28"/>
        </w:rPr>
        <w:t>以上单位完成的，原则</w:t>
      </w:r>
      <w:r w:rsidR="003B185F">
        <w:rPr>
          <w:rFonts w:ascii="宋体" w:hint="eastAsia"/>
          <w:sz w:val="28"/>
          <w:szCs w:val="28"/>
        </w:rPr>
        <w:t>上</w:t>
      </w:r>
      <w:r w:rsidRPr="007A6784">
        <w:rPr>
          <w:rFonts w:ascii="宋体" w:hint="eastAsia"/>
          <w:sz w:val="28"/>
          <w:szCs w:val="28"/>
        </w:rPr>
        <w:t>由计划任务书或合同书中第一承担单位提出申请,如有变化,在提出申请</w:t>
      </w:r>
      <w:r w:rsidR="00583297">
        <w:rPr>
          <w:rFonts w:ascii="宋体" w:hint="eastAsia"/>
          <w:sz w:val="28"/>
          <w:szCs w:val="28"/>
        </w:rPr>
        <w:t>鉴定</w:t>
      </w:r>
      <w:r w:rsidRPr="007A6784">
        <w:rPr>
          <w:rFonts w:ascii="宋体" w:hint="eastAsia"/>
          <w:sz w:val="28"/>
          <w:szCs w:val="28"/>
        </w:rPr>
        <w:t>之前,各完成单位必须协商一致</w:t>
      </w:r>
      <w:r w:rsidR="003B185F">
        <w:rPr>
          <w:rFonts w:ascii="宋体" w:hint="eastAsia"/>
          <w:sz w:val="28"/>
          <w:szCs w:val="28"/>
        </w:rPr>
        <w:t>。</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5.</w:t>
      </w:r>
      <w:r w:rsidRPr="007A6784">
        <w:rPr>
          <w:rFonts w:ascii="宋体" w:hint="eastAsia"/>
          <w:b/>
          <w:sz w:val="28"/>
          <w:szCs w:val="28"/>
        </w:rPr>
        <w:t>申请</w:t>
      </w:r>
      <w:r w:rsidR="00583297">
        <w:rPr>
          <w:rFonts w:ascii="宋体" w:hint="eastAsia"/>
          <w:b/>
          <w:sz w:val="28"/>
          <w:szCs w:val="28"/>
        </w:rPr>
        <w:t>鉴定</w:t>
      </w:r>
      <w:r w:rsidRPr="007A6784">
        <w:rPr>
          <w:rFonts w:ascii="宋体" w:hint="eastAsia"/>
          <w:b/>
          <w:sz w:val="28"/>
          <w:szCs w:val="28"/>
        </w:rPr>
        <w:t>日期</w:t>
      </w:r>
      <w:r w:rsidRPr="007A6784">
        <w:rPr>
          <w:rFonts w:ascii="宋体" w:hint="eastAsia"/>
          <w:sz w:val="28"/>
          <w:szCs w:val="28"/>
        </w:rPr>
        <w:t>：由成果完成单位填写,并以申请</w:t>
      </w:r>
      <w:r w:rsidR="00583297">
        <w:rPr>
          <w:rFonts w:ascii="宋体" w:hint="eastAsia"/>
          <w:sz w:val="28"/>
          <w:szCs w:val="28"/>
        </w:rPr>
        <w:t>鉴定</w:t>
      </w:r>
      <w:r w:rsidRPr="007A6784">
        <w:rPr>
          <w:rFonts w:ascii="宋体" w:hint="eastAsia"/>
          <w:sz w:val="28"/>
          <w:szCs w:val="28"/>
        </w:rPr>
        <w:t>单位盖章日期为准。</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6.</w:t>
      </w:r>
      <w:r w:rsidRPr="007A6784">
        <w:rPr>
          <w:rFonts w:ascii="宋体" w:hint="eastAsia"/>
          <w:b/>
          <w:sz w:val="28"/>
          <w:szCs w:val="28"/>
        </w:rPr>
        <w:t>申请受理日期</w:t>
      </w:r>
      <w:r w:rsidRPr="007A6784">
        <w:rPr>
          <w:rFonts w:ascii="宋体" w:hint="eastAsia"/>
          <w:sz w:val="28"/>
          <w:szCs w:val="28"/>
        </w:rPr>
        <w:t>：指申请</w:t>
      </w:r>
      <w:r w:rsidR="00583297">
        <w:rPr>
          <w:rFonts w:ascii="宋体" w:hint="eastAsia"/>
          <w:sz w:val="28"/>
          <w:szCs w:val="28"/>
        </w:rPr>
        <w:t>鉴定</w:t>
      </w:r>
      <w:r w:rsidRPr="007A6784">
        <w:rPr>
          <w:rFonts w:ascii="宋体" w:hint="eastAsia"/>
          <w:sz w:val="28"/>
          <w:szCs w:val="28"/>
        </w:rPr>
        <w:t>单位将本</w:t>
      </w:r>
      <w:r w:rsidR="00583297">
        <w:rPr>
          <w:rFonts w:ascii="宋体" w:hint="eastAsia"/>
          <w:sz w:val="28"/>
          <w:szCs w:val="28"/>
        </w:rPr>
        <w:t>鉴定</w:t>
      </w:r>
      <w:r w:rsidRPr="007A6784">
        <w:rPr>
          <w:rFonts w:ascii="宋体" w:hint="eastAsia"/>
          <w:sz w:val="28"/>
          <w:szCs w:val="28"/>
        </w:rPr>
        <w:t>申请表送达中国电力规划设计协会的日期。由经办人填写并签字。</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7.申请表中的</w:t>
      </w:r>
      <w:r w:rsidRPr="007A6784">
        <w:rPr>
          <w:rFonts w:ascii="宋体" w:hint="eastAsia"/>
          <w:b/>
          <w:sz w:val="28"/>
          <w:szCs w:val="28"/>
        </w:rPr>
        <w:t>“科技成果名称”</w:t>
      </w:r>
      <w:r w:rsidRPr="007A6784">
        <w:rPr>
          <w:rFonts w:ascii="宋体" w:hint="eastAsia"/>
          <w:sz w:val="28"/>
          <w:szCs w:val="28"/>
        </w:rPr>
        <w:t>必须填写全称，并与封面上的</w:t>
      </w:r>
      <w:r w:rsidR="003B185F">
        <w:rPr>
          <w:rFonts w:ascii="宋体" w:hint="eastAsia"/>
          <w:sz w:val="28"/>
          <w:szCs w:val="28"/>
        </w:rPr>
        <w:t>“</w:t>
      </w:r>
      <w:r w:rsidR="003B185F" w:rsidRPr="007A6784">
        <w:rPr>
          <w:rFonts w:ascii="宋体" w:hint="eastAsia"/>
          <w:b/>
          <w:sz w:val="28"/>
          <w:szCs w:val="28"/>
        </w:rPr>
        <w:t>科技成果名称</w:t>
      </w:r>
      <w:r w:rsidR="003B185F">
        <w:rPr>
          <w:rFonts w:ascii="宋体" w:hint="eastAsia"/>
          <w:sz w:val="28"/>
          <w:szCs w:val="28"/>
        </w:rPr>
        <w:t>”</w:t>
      </w:r>
      <w:r w:rsidRPr="007A6784">
        <w:rPr>
          <w:rFonts w:ascii="宋体" w:hint="eastAsia"/>
          <w:sz w:val="28"/>
          <w:szCs w:val="28"/>
        </w:rPr>
        <w:t>完全一致。</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8.</w:t>
      </w:r>
      <w:r w:rsidRPr="007A6784">
        <w:rPr>
          <w:rFonts w:ascii="宋体" w:hint="eastAsia"/>
          <w:b/>
          <w:sz w:val="28"/>
          <w:szCs w:val="28"/>
        </w:rPr>
        <w:t>研究起始时间</w:t>
      </w:r>
      <w:r w:rsidRPr="007A6784">
        <w:rPr>
          <w:rFonts w:ascii="宋体" w:hint="eastAsia"/>
          <w:sz w:val="28"/>
          <w:szCs w:val="28"/>
        </w:rPr>
        <w:t>：是指该项成果开始研究或开发的时间，应以计划任务书或合同、协议书上的时间为准。</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9.</w:t>
      </w:r>
      <w:r w:rsidRPr="007A6784">
        <w:rPr>
          <w:rFonts w:ascii="宋体" w:hint="eastAsia"/>
          <w:b/>
          <w:sz w:val="28"/>
          <w:szCs w:val="28"/>
        </w:rPr>
        <w:t>研究终止时间</w:t>
      </w:r>
      <w:r w:rsidRPr="007A6784">
        <w:rPr>
          <w:rFonts w:ascii="宋体" w:hint="eastAsia"/>
          <w:sz w:val="28"/>
          <w:szCs w:val="28"/>
        </w:rPr>
        <w:t>：是指该成果最终完成的时间。</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10.</w:t>
      </w:r>
      <w:r w:rsidRPr="007A6784">
        <w:rPr>
          <w:rFonts w:ascii="宋体" w:hint="eastAsia"/>
          <w:b/>
          <w:sz w:val="28"/>
          <w:szCs w:val="28"/>
        </w:rPr>
        <w:t>申请</w:t>
      </w:r>
      <w:r w:rsidR="00A50EB7">
        <w:rPr>
          <w:rFonts w:ascii="宋体" w:hint="eastAsia"/>
          <w:b/>
          <w:sz w:val="28"/>
          <w:szCs w:val="28"/>
        </w:rPr>
        <w:t>鉴定</w:t>
      </w:r>
      <w:r w:rsidRPr="007A6784">
        <w:rPr>
          <w:rFonts w:ascii="宋体" w:hint="eastAsia"/>
          <w:b/>
          <w:sz w:val="28"/>
          <w:szCs w:val="28"/>
        </w:rPr>
        <w:t>单位：</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w:t>
      </w:r>
      <w:r w:rsidRPr="007A6784">
        <w:rPr>
          <w:rFonts w:ascii="宋体" w:hint="eastAsia"/>
          <w:b/>
          <w:sz w:val="28"/>
          <w:szCs w:val="28"/>
        </w:rPr>
        <w:t>单位名称</w:t>
      </w:r>
      <w:r w:rsidRPr="007A6784">
        <w:rPr>
          <w:rFonts w:ascii="宋体" w:hint="eastAsia"/>
          <w:sz w:val="28"/>
          <w:szCs w:val="28"/>
        </w:rPr>
        <w:t>：即封面上的</w:t>
      </w:r>
      <w:r w:rsidR="0002412F" w:rsidRPr="007A6784">
        <w:rPr>
          <w:rFonts w:ascii="宋体" w:hint="eastAsia"/>
          <w:sz w:val="28"/>
          <w:szCs w:val="28"/>
        </w:rPr>
        <w:t>申请</w:t>
      </w:r>
      <w:r w:rsidR="00A50EB7">
        <w:rPr>
          <w:rFonts w:ascii="宋体" w:hint="eastAsia"/>
          <w:sz w:val="28"/>
          <w:szCs w:val="28"/>
        </w:rPr>
        <w:t>鉴定</w:t>
      </w:r>
      <w:r w:rsidRPr="007A6784">
        <w:rPr>
          <w:rFonts w:ascii="宋体" w:hint="eastAsia"/>
          <w:sz w:val="28"/>
          <w:szCs w:val="28"/>
        </w:rPr>
        <w:t>单位。</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(2)</w:t>
      </w:r>
      <w:r w:rsidRPr="007A6784">
        <w:rPr>
          <w:rFonts w:ascii="宋体" w:hint="eastAsia"/>
          <w:b/>
          <w:sz w:val="28"/>
          <w:szCs w:val="28"/>
        </w:rPr>
        <w:t>隶属关系</w:t>
      </w:r>
      <w:r w:rsidRPr="007A6784">
        <w:rPr>
          <w:rFonts w:ascii="宋体" w:hint="eastAsia"/>
          <w:sz w:val="28"/>
          <w:szCs w:val="28"/>
        </w:rPr>
        <w:t>：指</w:t>
      </w:r>
      <w:r w:rsidR="0002412F" w:rsidRPr="007A6784">
        <w:rPr>
          <w:rFonts w:ascii="宋体" w:hint="eastAsia"/>
          <w:sz w:val="28"/>
          <w:szCs w:val="28"/>
        </w:rPr>
        <w:t>申请</w:t>
      </w:r>
      <w:r w:rsidR="00A50EB7">
        <w:rPr>
          <w:rFonts w:ascii="宋体" w:hint="eastAsia"/>
          <w:sz w:val="28"/>
          <w:szCs w:val="28"/>
        </w:rPr>
        <w:t>鉴定</w:t>
      </w:r>
      <w:r w:rsidRPr="007A6784">
        <w:rPr>
          <w:rFonts w:ascii="宋体" w:hint="eastAsia"/>
          <w:sz w:val="28"/>
          <w:szCs w:val="28"/>
        </w:rPr>
        <w:t>单位行政</w:t>
      </w:r>
      <w:r w:rsidR="00F46E16">
        <w:rPr>
          <w:rFonts w:ascii="宋体" w:hint="eastAsia"/>
          <w:sz w:val="28"/>
          <w:szCs w:val="28"/>
        </w:rPr>
        <w:t>上</w:t>
      </w:r>
      <w:r w:rsidR="0002412F">
        <w:rPr>
          <w:rFonts w:ascii="宋体" w:hint="eastAsia"/>
          <w:sz w:val="28"/>
          <w:szCs w:val="28"/>
        </w:rPr>
        <w:t>隶属</w:t>
      </w:r>
      <w:r w:rsidRPr="007A6784">
        <w:rPr>
          <w:rFonts w:ascii="宋体" w:hint="eastAsia"/>
          <w:sz w:val="28"/>
          <w:szCs w:val="28"/>
        </w:rPr>
        <w:t>于哪个单位</w:t>
      </w:r>
      <w:r w:rsidR="0002412F">
        <w:rPr>
          <w:rFonts w:ascii="宋体" w:hint="eastAsia"/>
          <w:sz w:val="28"/>
          <w:szCs w:val="28"/>
        </w:rPr>
        <w:t>，</w:t>
      </w:r>
      <w:r w:rsidR="0002412F" w:rsidRPr="007A6784">
        <w:rPr>
          <w:rFonts w:ascii="宋体" w:hint="eastAsia"/>
          <w:sz w:val="28"/>
          <w:szCs w:val="28"/>
        </w:rPr>
        <w:t>请在</w:t>
      </w:r>
      <w:r w:rsidR="0002412F">
        <w:rPr>
          <w:rFonts w:ascii="宋体" w:hint="eastAsia"/>
          <w:sz w:val="28"/>
          <w:szCs w:val="28"/>
        </w:rPr>
        <w:t>给定选项中勾选即可</w:t>
      </w:r>
      <w:r w:rsidRPr="007A6784">
        <w:rPr>
          <w:rFonts w:ascii="宋体" w:hint="eastAsia"/>
          <w:sz w:val="28"/>
          <w:szCs w:val="28"/>
        </w:rPr>
        <w:t>。</w:t>
      </w:r>
    </w:p>
    <w:p w:rsidR="00FB5BFC" w:rsidRPr="0050113C" w:rsidRDefault="00FB5BFC" w:rsidP="00FB5BFC">
      <w:pPr>
        <w:snapToGrid w:val="0"/>
        <w:spacing w:line="360" w:lineRule="auto"/>
        <w:ind w:firstLine="454"/>
        <w:rPr>
          <w:rFonts w:ascii="宋体"/>
          <w:sz w:val="28"/>
          <w:szCs w:val="28"/>
        </w:rPr>
      </w:pPr>
      <w:r w:rsidRPr="0050113C">
        <w:rPr>
          <w:rFonts w:ascii="宋体" w:hint="eastAsia"/>
          <w:sz w:val="28"/>
          <w:szCs w:val="28"/>
        </w:rPr>
        <w:t>(3)</w:t>
      </w:r>
      <w:r w:rsidRPr="0050113C">
        <w:rPr>
          <w:rFonts w:ascii="宋体" w:hint="eastAsia"/>
          <w:b/>
          <w:sz w:val="28"/>
          <w:szCs w:val="28"/>
        </w:rPr>
        <w:t>单位属性：</w:t>
      </w:r>
      <w:r w:rsidRPr="0050113C">
        <w:rPr>
          <w:rFonts w:ascii="宋体" w:hint="eastAsia"/>
          <w:sz w:val="28"/>
          <w:szCs w:val="28"/>
        </w:rPr>
        <w:t>指成果第一完成单位</w:t>
      </w:r>
      <w:r w:rsidR="0050113C">
        <w:rPr>
          <w:rFonts w:ascii="宋体" w:hint="eastAsia"/>
          <w:sz w:val="28"/>
          <w:szCs w:val="28"/>
        </w:rPr>
        <w:t>的属性，</w:t>
      </w:r>
      <w:r w:rsidR="0002412F" w:rsidRPr="007A6784">
        <w:rPr>
          <w:rFonts w:ascii="宋体" w:hint="eastAsia"/>
          <w:sz w:val="28"/>
          <w:szCs w:val="28"/>
        </w:rPr>
        <w:t>请在括号中选填数字代码即可。</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(4)</w:t>
      </w:r>
      <w:r w:rsidRPr="007A6784">
        <w:rPr>
          <w:rFonts w:ascii="宋体" w:hint="eastAsia"/>
          <w:b/>
          <w:sz w:val="28"/>
          <w:szCs w:val="28"/>
        </w:rPr>
        <w:t>联系人</w:t>
      </w:r>
      <w:r w:rsidR="0002412F">
        <w:rPr>
          <w:rFonts w:ascii="宋体" w:hint="eastAsia"/>
          <w:sz w:val="28"/>
          <w:szCs w:val="28"/>
        </w:rPr>
        <w:t>：</w:t>
      </w:r>
      <w:r w:rsidR="0002412F" w:rsidRPr="007A6784">
        <w:rPr>
          <w:rFonts w:ascii="宋体" w:hint="eastAsia"/>
          <w:sz w:val="28"/>
          <w:szCs w:val="28"/>
        </w:rPr>
        <w:t>指申请</w:t>
      </w:r>
      <w:r w:rsidR="00A50EB7">
        <w:rPr>
          <w:rFonts w:ascii="宋体" w:hint="eastAsia"/>
          <w:sz w:val="28"/>
          <w:szCs w:val="28"/>
        </w:rPr>
        <w:t>鉴定</w:t>
      </w:r>
      <w:r w:rsidRPr="007A6784">
        <w:rPr>
          <w:rFonts w:ascii="宋体" w:hint="eastAsia"/>
          <w:sz w:val="28"/>
          <w:szCs w:val="28"/>
        </w:rPr>
        <w:t>单位的该项成果的技术负责人。</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lastRenderedPageBreak/>
        <w:t>(5)</w:t>
      </w:r>
      <w:r w:rsidRPr="007A6784">
        <w:rPr>
          <w:rFonts w:ascii="宋体" w:hint="eastAsia"/>
          <w:b/>
          <w:sz w:val="28"/>
          <w:szCs w:val="28"/>
        </w:rPr>
        <w:t>通信地址</w:t>
      </w:r>
      <w:r w:rsidRPr="007A6784">
        <w:rPr>
          <w:rFonts w:ascii="宋体" w:hint="eastAsia"/>
          <w:sz w:val="28"/>
          <w:szCs w:val="28"/>
        </w:rPr>
        <w:t>：指</w:t>
      </w:r>
      <w:r w:rsidR="0002412F" w:rsidRPr="007A6784">
        <w:rPr>
          <w:rFonts w:ascii="宋体" w:hint="eastAsia"/>
          <w:sz w:val="28"/>
          <w:szCs w:val="28"/>
        </w:rPr>
        <w:t>申请</w:t>
      </w:r>
      <w:r w:rsidR="00A50EB7">
        <w:rPr>
          <w:rFonts w:ascii="宋体" w:hint="eastAsia"/>
          <w:sz w:val="28"/>
          <w:szCs w:val="28"/>
        </w:rPr>
        <w:t>鉴定</w:t>
      </w:r>
      <w:r w:rsidRPr="007A6784">
        <w:rPr>
          <w:rFonts w:ascii="宋体" w:hint="eastAsia"/>
          <w:sz w:val="28"/>
          <w:szCs w:val="28"/>
        </w:rPr>
        <w:t>单位的通信地址，要依次写明省、市(区)、县、街和门牌号码。</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11.</w:t>
      </w:r>
      <w:r w:rsidRPr="007A6784">
        <w:rPr>
          <w:rFonts w:ascii="宋体" w:hint="eastAsia"/>
          <w:b/>
          <w:sz w:val="28"/>
          <w:szCs w:val="28"/>
        </w:rPr>
        <w:t>任务来源</w:t>
      </w:r>
      <w:r w:rsidR="0002412F">
        <w:rPr>
          <w:rFonts w:ascii="宋体" w:hint="eastAsia"/>
          <w:sz w:val="28"/>
          <w:szCs w:val="28"/>
        </w:rPr>
        <w:t>：</w:t>
      </w:r>
      <w:r w:rsidRPr="007A6784">
        <w:rPr>
          <w:rFonts w:ascii="宋体" w:hint="eastAsia"/>
          <w:sz w:val="28"/>
          <w:szCs w:val="28"/>
        </w:rPr>
        <w:t>指该项目隶属于哪个计划，请在括号中选填数字代码即可。</w:t>
      </w:r>
    </w:p>
    <w:p w:rsidR="0002412F" w:rsidRPr="007A6784" w:rsidRDefault="00FB5BFC" w:rsidP="0002412F">
      <w:pPr>
        <w:snapToGrid w:val="0"/>
        <w:spacing w:line="360" w:lineRule="auto"/>
        <w:ind w:firstLine="454"/>
        <w:rPr>
          <w:rFonts w:ascii="宋体"/>
          <w:sz w:val="28"/>
          <w:szCs w:val="28"/>
        </w:rPr>
      </w:pPr>
      <w:r w:rsidRPr="007A6784">
        <w:rPr>
          <w:rFonts w:ascii="宋体" w:hint="eastAsia"/>
          <w:sz w:val="28"/>
          <w:szCs w:val="28"/>
        </w:rPr>
        <w:t>12.</w:t>
      </w:r>
      <w:r w:rsidRPr="007A6784">
        <w:rPr>
          <w:rFonts w:ascii="宋体" w:hint="eastAsia"/>
          <w:b/>
          <w:sz w:val="28"/>
          <w:szCs w:val="28"/>
        </w:rPr>
        <w:t>成果有无密级</w:t>
      </w:r>
      <w:r w:rsidRPr="007A6784">
        <w:rPr>
          <w:rFonts w:ascii="宋体" w:hint="eastAsia"/>
          <w:sz w:val="28"/>
          <w:szCs w:val="28"/>
        </w:rPr>
        <w:t>：根据国家有关科技保密规定，确定该项目是否有密级。</w:t>
      </w:r>
      <w:r w:rsidR="0002412F" w:rsidRPr="007A6784">
        <w:rPr>
          <w:rFonts w:ascii="宋体" w:hint="eastAsia"/>
          <w:sz w:val="28"/>
          <w:szCs w:val="28"/>
        </w:rPr>
        <w:t>请在括号中选填数字代码即可。</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13.</w:t>
      </w:r>
      <w:r w:rsidRPr="007A6784">
        <w:rPr>
          <w:rFonts w:ascii="宋体" w:hint="eastAsia"/>
          <w:b/>
          <w:sz w:val="28"/>
          <w:szCs w:val="28"/>
        </w:rPr>
        <w:t>密级</w:t>
      </w:r>
      <w:r w:rsidRPr="007A6784">
        <w:rPr>
          <w:rFonts w:ascii="宋体" w:hint="eastAsia"/>
          <w:sz w:val="28"/>
          <w:szCs w:val="28"/>
        </w:rPr>
        <w:t>：是根据国家有关科技保密的规定而确定的密级。该项目如无密级此栏可不填，如有密级请在括号内选填</w:t>
      </w:r>
      <w:r w:rsidR="0002412F">
        <w:rPr>
          <w:rFonts w:ascii="宋体" w:hint="eastAsia"/>
          <w:sz w:val="28"/>
          <w:szCs w:val="28"/>
        </w:rPr>
        <w:t>数字代码</w:t>
      </w:r>
      <w:r w:rsidRPr="007A6784">
        <w:rPr>
          <w:rFonts w:ascii="宋体" w:hint="eastAsia"/>
          <w:sz w:val="28"/>
          <w:szCs w:val="28"/>
        </w:rPr>
        <w:t>即可。</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14.</w:t>
      </w:r>
      <w:r w:rsidRPr="007A6784">
        <w:rPr>
          <w:rFonts w:ascii="宋体" w:hint="eastAsia"/>
          <w:b/>
          <w:sz w:val="28"/>
          <w:szCs w:val="28"/>
        </w:rPr>
        <w:t xml:space="preserve">内容简介 </w:t>
      </w:r>
      <w:r w:rsidR="0002412F">
        <w:rPr>
          <w:rFonts w:ascii="宋体" w:hint="eastAsia"/>
          <w:b/>
          <w:sz w:val="28"/>
          <w:szCs w:val="28"/>
        </w:rPr>
        <w:t>：</w:t>
      </w:r>
      <w:r w:rsidRPr="007A6784">
        <w:rPr>
          <w:rFonts w:ascii="宋体" w:hint="eastAsia"/>
          <w:sz w:val="28"/>
          <w:szCs w:val="28"/>
        </w:rPr>
        <w:t>应包括如下内容：</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(1)任务来源：计划项目应写清计划名称及其编号。计划外的应说明是横向或自选项目。</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(2)应用领域和技术原理。</w:t>
      </w:r>
    </w:p>
    <w:p w:rsidR="00FB5BFC" w:rsidRPr="007A6784" w:rsidRDefault="00FB5BFC" w:rsidP="00FB5BFC">
      <w:pPr>
        <w:snapToGrid w:val="0"/>
        <w:spacing w:line="360" w:lineRule="auto"/>
        <w:ind w:firstLine="454"/>
        <w:rPr>
          <w:rFonts w:ascii="宋体"/>
          <w:spacing w:val="-2"/>
          <w:sz w:val="28"/>
          <w:szCs w:val="28"/>
        </w:rPr>
      </w:pPr>
      <w:r w:rsidRPr="007A6784">
        <w:rPr>
          <w:rFonts w:ascii="宋体" w:hint="eastAsia"/>
          <w:sz w:val="28"/>
          <w:szCs w:val="28"/>
        </w:rPr>
        <w:t>(3)</w:t>
      </w:r>
      <w:r w:rsidRPr="007A6784">
        <w:rPr>
          <w:rFonts w:ascii="宋体" w:hint="eastAsia"/>
          <w:spacing w:val="-2"/>
          <w:sz w:val="28"/>
          <w:szCs w:val="28"/>
        </w:rPr>
        <w:t>性能指标(写明计划任务书或合同书要求的主要性能指标和实际达到的性能指标)。</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(4)与国内外同类技术比较。</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(5)成果的创造性、先进性。</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(6)作用意义(直接经济效益和社会意义)。</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(7)推广应用的范围、条件和前景以及存在的问题和改进意见。</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15.</w:t>
      </w:r>
      <w:r w:rsidRPr="007A6784">
        <w:rPr>
          <w:rFonts w:ascii="宋体" w:hint="eastAsia"/>
          <w:b/>
          <w:sz w:val="28"/>
          <w:szCs w:val="28"/>
        </w:rPr>
        <w:t>技术资料目录</w:t>
      </w:r>
      <w:r w:rsidRPr="007A6784">
        <w:rPr>
          <w:rFonts w:ascii="宋体" w:hint="eastAsia"/>
          <w:sz w:val="28"/>
          <w:szCs w:val="28"/>
        </w:rPr>
        <w:t>：指按照规定应由申请</w:t>
      </w:r>
      <w:r w:rsidR="00A50EB7">
        <w:rPr>
          <w:rFonts w:ascii="宋体" w:hint="eastAsia"/>
          <w:sz w:val="28"/>
          <w:szCs w:val="28"/>
        </w:rPr>
        <w:t>鉴定</w:t>
      </w:r>
      <w:r w:rsidRPr="007A6784">
        <w:rPr>
          <w:rFonts w:ascii="宋体" w:hint="eastAsia"/>
          <w:sz w:val="28"/>
          <w:szCs w:val="28"/>
        </w:rPr>
        <w:t>单位提供的主要文件和技术资料。</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16.</w:t>
      </w:r>
      <w:r w:rsidR="00E37F82">
        <w:rPr>
          <w:rFonts w:ascii="宋体" w:hint="eastAsia"/>
          <w:b/>
          <w:sz w:val="28"/>
          <w:szCs w:val="28"/>
        </w:rPr>
        <w:t>主要研究</w:t>
      </w:r>
      <w:r w:rsidRPr="007A6784">
        <w:rPr>
          <w:rFonts w:ascii="宋体" w:hint="eastAsia"/>
          <w:b/>
          <w:sz w:val="28"/>
          <w:szCs w:val="28"/>
        </w:rPr>
        <w:t>人员</w:t>
      </w:r>
      <w:r w:rsidRPr="007A6784">
        <w:rPr>
          <w:rFonts w:ascii="宋体" w:hint="eastAsia"/>
          <w:sz w:val="28"/>
          <w:szCs w:val="28"/>
        </w:rPr>
        <w:t>：由成果完成单位根据研究人员对成果的创造性贡献大小顺序填写。并应得到所有完成单位的认可。</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17.</w:t>
      </w:r>
      <w:r w:rsidRPr="007A6784">
        <w:rPr>
          <w:rFonts w:ascii="宋体" w:hint="eastAsia"/>
          <w:b/>
          <w:sz w:val="28"/>
          <w:szCs w:val="28"/>
        </w:rPr>
        <w:t>申请</w:t>
      </w:r>
      <w:r w:rsidR="00A50EB7">
        <w:rPr>
          <w:rFonts w:ascii="宋体" w:hint="eastAsia"/>
          <w:b/>
          <w:sz w:val="28"/>
          <w:szCs w:val="28"/>
        </w:rPr>
        <w:t>鉴定</w:t>
      </w:r>
      <w:r w:rsidRPr="007A6784">
        <w:rPr>
          <w:rFonts w:ascii="宋体" w:hint="eastAsia"/>
          <w:b/>
          <w:sz w:val="28"/>
          <w:szCs w:val="28"/>
        </w:rPr>
        <w:t>单位意见</w:t>
      </w:r>
      <w:r w:rsidRPr="007A6784">
        <w:rPr>
          <w:rFonts w:ascii="宋体" w:hint="eastAsia"/>
          <w:sz w:val="28"/>
          <w:szCs w:val="28"/>
        </w:rPr>
        <w:t>：由申请</w:t>
      </w:r>
      <w:r w:rsidR="00A50EB7">
        <w:rPr>
          <w:rFonts w:ascii="宋体" w:hint="eastAsia"/>
          <w:sz w:val="28"/>
          <w:szCs w:val="28"/>
        </w:rPr>
        <w:t>鉴定</w:t>
      </w:r>
      <w:r w:rsidRPr="007A6784">
        <w:rPr>
          <w:rFonts w:ascii="宋体" w:hint="eastAsia"/>
          <w:sz w:val="28"/>
          <w:szCs w:val="28"/>
        </w:rPr>
        <w:t>单位填写，经领导签字后，加盖单位公章。</w:t>
      </w:r>
    </w:p>
    <w:p w:rsidR="00FB5BFC" w:rsidRPr="007A6784" w:rsidRDefault="00FB5BFC" w:rsidP="00FB5BFC">
      <w:pPr>
        <w:snapToGrid w:val="0"/>
        <w:spacing w:line="360" w:lineRule="auto"/>
        <w:ind w:firstLine="454"/>
        <w:rPr>
          <w:rFonts w:ascii="宋体"/>
          <w:sz w:val="28"/>
          <w:szCs w:val="28"/>
        </w:rPr>
      </w:pPr>
      <w:r w:rsidRPr="007A6784">
        <w:rPr>
          <w:rFonts w:ascii="宋体" w:hint="eastAsia"/>
          <w:sz w:val="28"/>
          <w:szCs w:val="28"/>
        </w:rPr>
        <w:t>1</w:t>
      </w:r>
      <w:r w:rsidR="00EE19A5">
        <w:rPr>
          <w:rFonts w:ascii="宋体" w:hint="eastAsia"/>
          <w:sz w:val="28"/>
          <w:szCs w:val="28"/>
        </w:rPr>
        <w:t>8</w:t>
      </w:r>
      <w:r w:rsidRPr="007A6784">
        <w:rPr>
          <w:rFonts w:ascii="宋体" w:hint="eastAsia"/>
          <w:sz w:val="28"/>
          <w:szCs w:val="28"/>
        </w:rPr>
        <w:t>.</w:t>
      </w:r>
      <w:r w:rsidRPr="007A6784">
        <w:rPr>
          <w:rFonts w:ascii="宋体" w:hint="eastAsia"/>
          <w:b/>
          <w:sz w:val="28"/>
          <w:szCs w:val="28"/>
        </w:rPr>
        <w:t>组织</w:t>
      </w:r>
      <w:r w:rsidR="00583297">
        <w:rPr>
          <w:rFonts w:ascii="宋体" w:hint="eastAsia"/>
          <w:b/>
          <w:sz w:val="28"/>
          <w:szCs w:val="28"/>
        </w:rPr>
        <w:t>鉴定</w:t>
      </w:r>
      <w:r w:rsidRPr="007A6784">
        <w:rPr>
          <w:rFonts w:ascii="宋体" w:hint="eastAsia"/>
          <w:b/>
          <w:sz w:val="28"/>
          <w:szCs w:val="28"/>
        </w:rPr>
        <w:t>单位意见</w:t>
      </w:r>
      <w:r w:rsidRPr="007A6784">
        <w:rPr>
          <w:rFonts w:ascii="宋体" w:hint="eastAsia"/>
          <w:sz w:val="28"/>
          <w:szCs w:val="28"/>
        </w:rPr>
        <w:t>：由组织</w:t>
      </w:r>
      <w:r w:rsidR="00583297">
        <w:rPr>
          <w:rFonts w:ascii="宋体" w:hint="eastAsia"/>
          <w:sz w:val="28"/>
          <w:szCs w:val="28"/>
        </w:rPr>
        <w:t>鉴定</w:t>
      </w:r>
      <w:r w:rsidRPr="007A6784">
        <w:rPr>
          <w:rFonts w:ascii="宋体" w:hint="eastAsia"/>
          <w:sz w:val="28"/>
          <w:szCs w:val="28"/>
        </w:rPr>
        <w:t>单位填写，由经办人和主管领导签字。</w:t>
      </w:r>
    </w:p>
    <w:p w:rsidR="00792BDE" w:rsidRPr="00E37F82" w:rsidRDefault="00EE19A5" w:rsidP="00E37F82">
      <w:pPr>
        <w:snapToGrid w:val="0"/>
        <w:spacing w:line="360" w:lineRule="auto"/>
        <w:ind w:firstLine="454"/>
        <w:rPr>
          <w:rFonts w:ascii="宋体"/>
          <w:sz w:val="28"/>
          <w:szCs w:val="28"/>
        </w:rPr>
      </w:pPr>
      <w:r>
        <w:rPr>
          <w:rFonts w:ascii="宋体" w:hint="eastAsia"/>
          <w:sz w:val="28"/>
          <w:szCs w:val="28"/>
        </w:rPr>
        <w:t>19</w:t>
      </w:r>
      <w:r w:rsidR="00FB5BFC" w:rsidRPr="007A6784">
        <w:rPr>
          <w:rFonts w:ascii="宋体" w:hint="eastAsia"/>
          <w:sz w:val="28"/>
          <w:szCs w:val="28"/>
        </w:rPr>
        <w:t>.</w:t>
      </w:r>
      <w:r w:rsidR="00583297">
        <w:rPr>
          <w:rFonts w:ascii="宋体" w:hint="eastAsia"/>
          <w:b/>
          <w:sz w:val="28"/>
          <w:szCs w:val="28"/>
        </w:rPr>
        <w:t>鉴定</w:t>
      </w:r>
      <w:r w:rsidR="00FB5BFC" w:rsidRPr="007A6784">
        <w:rPr>
          <w:rFonts w:ascii="宋体" w:hint="eastAsia"/>
          <w:b/>
          <w:sz w:val="28"/>
          <w:szCs w:val="28"/>
        </w:rPr>
        <w:t>形式</w:t>
      </w:r>
      <w:r w:rsidR="00FB5BFC" w:rsidRPr="007A6784">
        <w:rPr>
          <w:rFonts w:ascii="宋体" w:hint="eastAsia"/>
          <w:sz w:val="28"/>
          <w:szCs w:val="28"/>
        </w:rPr>
        <w:t>：由组织</w:t>
      </w:r>
      <w:r w:rsidR="00583297">
        <w:rPr>
          <w:rFonts w:ascii="宋体" w:hint="eastAsia"/>
          <w:sz w:val="28"/>
          <w:szCs w:val="28"/>
        </w:rPr>
        <w:t>鉴定</w:t>
      </w:r>
      <w:r w:rsidR="00FB5BFC" w:rsidRPr="007A6784">
        <w:rPr>
          <w:rFonts w:ascii="宋体" w:hint="eastAsia"/>
          <w:sz w:val="28"/>
          <w:szCs w:val="28"/>
        </w:rPr>
        <w:t>单位填写。</w:t>
      </w:r>
      <w:bookmarkStart w:id="0" w:name="_GoBack"/>
      <w:bookmarkEnd w:id="0"/>
    </w:p>
    <w:sectPr w:rsidR="00792BDE" w:rsidRPr="00E37F82" w:rsidSect="0033795C">
      <w:endnotePr>
        <w:numFmt w:val="decimal"/>
      </w:endnotePr>
      <w:pgSz w:w="11907" w:h="16840"/>
      <w:pgMar w:top="1139" w:right="1230" w:bottom="1138" w:left="1230" w:header="851" w:footer="992" w:gutter="0"/>
      <w:cols w:space="720"/>
      <w:titlePg/>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C2" w:rsidRDefault="003218C2" w:rsidP="00A3093F">
      <w:r>
        <w:separator/>
      </w:r>
    </w:p>
  </w:endnote>
  <w:endnote w:type="continuationSeparator" w:id="0">
    <w:p w:rsidR="003218C2" w:rsidRDefault="003218C2" w:rsidP="00A3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B7" w:rsidRDefault="00037D8C">
    <w:pPr>
      <w:pStyle w:val="a5"/>
      <w:jc w:val="center"/>
    </w:pPr>
    <w:r>
      <w:fldChar w:fldCharType="begin"/>
    </w:r>
    <w:r>
      <w:instrText xml:space="preserve"> PAGE   \* MERGEFORMAT </w:instrText>
    </w:r>
    <w:r>
      <w:fldChar w:fldCharType="separate"/>
    </w:r>
    <w:r w:rsidR="00C8633A" w:rsidRPr="00C8633A">
      <w:rPr>
        <w:noProof/>
        <w:lang w:val="zh-CN"/>
      </w:rPr>
      <w:t>5</w:t>
    </w:r>
    <w:r>
      <w:fldChar w:fldCharType="end"/>
    </w:r>
  </w:p>
  <w:p w:rsidR="00A50EB7" w:rsidRDefault="00A50E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B7" w:rsidRDefault="00037D8C">
    <w:pPr>
      <w:pStyle w:val="a5"/>
      <w:jc w:val="center"/>
    </w:pPr>
    <w:r>
      <w:fldChar w:fldCharType="begin"/>
    </w:r>
    <w:r>
      <w:instrText xml:space="preserve"> PAGE   \* MERGEFORMAT </w:instrText>
    </w:r>
    <w:r>
      <w:fldChar w:fldCharType="separate"/>
    </w:r>
    <w:r w:rsidR="0033795C" w:rsidRPr="0033795C">
      <w:rPr>
        <w:noProof/>
        <w:lang w:val="zh-CN"/>
      </w:rPr>
      <w:t>6</w:t>
    </w:r>
    <w:r>
      <w:fldChar w:fldCharType="end"/>
    </w:r>
  </w:p>
  <w:p w:rsidR="00A50EB7" w:rsidRDefault="00A50E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C2" w:rsidRDefault="003218C2" w:rsidP="00A3093F">
      <w:r>
        <w:separator/>
      </w:r>
    </w:p>
  </w:footnote>
  <w:footnote w:type="continuationSeparator" w:id="0">
    <w:p w:rsidR="003218C2" w:rsidRDefault="003218C2" w:rsidP="00A3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EB7" w:rsidRDefault="00A50EB7">
    <w:pPr>
      <w:pStyle w:val="a4"/>
    </w:pPr>
  </w:p>
  <w:p w:rsidR="00A50EB7" w:rsidRDefault="00A50E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EnclosedCircle"/>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num" w:pos="780"/>
        </w:tabs>
        <w:ind w:left="780" w:hanging="60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2" w15:restartNumberingAfterBreak="0">
    <w:nsid w:val="00000006"/>
    <w:multiLevelType w:val="singleLevel"/>
    <w:tmpl w:val="00000006"/>
    <w:lvl w:ilvl="0">
      <w:start w:val="2"/>
      <w:numFmt w:val="decimal"/>
      <w:suff w:val="nothing"/>
      <w:lvlText w:val="%1．"/>
      <w:lvlJc w:val="left"/>
    </w:lvl>
  </w:abstractNum>
  <w:abstractNum w:abstractNumId="3" w15:restartNumberingAfterBreak="0">
    <w:nsid w:val="0000000D"/>
    <w:multiLevelType w:val="singleLevel"/>
    <w:tmpl w:val="0000000D"/>
    <w:lvl w:ilvl="0">
      <w:start w:val="6"/>
      <w:numFmt w:val="chineseCounting"/>
      <w:suff w:val="nothing"/>
      <w:lvlText w:val="第%1章"/>
      <w:lvlJc w:val="left"/>
    </w:lvl>
  </w:abstractNum>
  <w:abstractNum w:abstractNumId="4" w15:restartNumberingAfterBreak="0">
    <w:nsid w:val="0000000F"/>
    <w:multiLevelType w:val="multilevel"/>
    <w:tmpl w:val="0000000F"/>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5F016275"/>
    <w:multiLevelType w:val="singleLevel"/>
    <w:tmpl w:val="00000000"/>
    <w:lvl w:ilvl="0">
      <w:start w:val="1"/>
      <w:numFmt w:val="decimal"/>
      <w:suff w:val="space"/>
      <w:lvlText w:val="%1."/>
      <w:lvlJc w:val="left"/>
    </w:lvl>
  </w:abstractNum>
  <w:abstractNum w:abstractNumId="6" w15:restartNumberingAfterBreak="0">
    <w:nsid w:val="600B425E"/>
    <w:multiLevelType w:val="hybridMultilevel"/>
    <w:tmpl w:val="757206CC"/>
    <w:lvl w:ilvl="0" w:tplc="30B03AB4">
      <w:start w:val="1"/>
      <w:numFmt w:val="japaneseCounting"/>
      <w:lvlText w:val="第%1章"/>
      <w:lvlJc w:val="left"/>
      <w:pPr>
        <w:ind w:left="4984" w:hanging="1464"/>
      </w:pPr>
      <w:rPr>
        <w:rFonts w:hint="default"/>
      </w:rPr>
    </w:lvl>
    <w:lvl w:ilvl="1" w:tplc="04090019" w:tentative="1">
      <w:start w:val="1"/>
      <w:numFmt w:val="lowerLetter"/>
      <w:lvlText w:val="%2)"/>
      <w:lvlJc w:val="left"/>
      <w:pPr>
        <w:ind w:left="4360" w:hanging="420"/>
      </w:pPr>
    </w:lvl>
    <w:lvl w:ilvl="2" w:tplc="0409001B" w:tentative="1">
      <w:start w:val="1"/>
      <w:numFmt w:val="lowerRoman"/>
      <w:lvlText w:val="%3."/>
      <w:lvlJc w:val="right"/>
      <w:pPr>
        <w:ind w:left="4780" w:hanging="420"/>
      </w:pPr>
    </w:lvl>
    <w:lvl w:ilvl="3" w:tplc="0409000F" w:tentative="1">
      <w:start w:val="1"/>
      <w:numFmt w:val="decimal"/>
      <w:lvlText w:val="%4."/>
      <w:lvlJc w:val="left"/>
      <w:pPr>
        <w:ind w:left="5200" w:hanging="420"/>
      </w:pPr>
    </w:lvl>
    <w:lvl w:ilvl="4" w:tplc="04090019" w:tentative="1">
      <w:start w:val="1"/>
      <w:numFmt w:val="lowerLetter"/>
      <w:lvlText w:val="%5)"/>
      <w:lvlJc w:val="left"/>
      <w:pPr>
        <w:ind w:left="5620" w:hanging="420"/>
      </w:pPr>
    </w:lvl>
    <w:lvl w:ilvl="5" w:tplc="0409001B" w:tentative="1">
      <w:start w:val="1"/>
      <w:numFmt w:val="lowerRoman"/>
      <w:lvlText w:val="%6."/>
      <w:lvlJc w:val="right"/>
      <w:pPr>
        <w:ind w:left="6040" w:hanging="420"/>
      </w:pPr>
    </w:lvl>
    <w:lvl w:ilvl="6" w:tplc="0409000F" w:tentative="1">
      <w:start w:val="1"/>
      <w:numFmt w:val="decimal"/>
      <w:lvlText w:val="%7."/>
      <w:lvlJc w:val="left"/>
      <w:pPr>
        <w:ind w:left="6460" w:hanging="420"/>
      </w:pPr>
    </w:lvl>
    <w:lvl w:ilvl="7" w:tplc="04090019" w:tentative="1">
      <w:start w:val="1"/>
      <w:numFmt w:val="lowerLetter"/>
      <w:lvlText w:val="%8)"/>
      <w:lvlJc w:val="left"/>
      <w:pPr>
        <w:ind w:left="6880" w:hanging="420"/>
      </w:pPr>
    </w:lvl>
    <w:lvl w:ilvl="8" w:tplc="0409001B" w:tentative="1">
      <w:start w:val="1"/>
      <w:numFmt w:val="lowerRoman"/>
      <w:lvlText w:val="%9."/>
      <w:lvlJc w:val="right"/>
      <w:pPr>
        <w:ind w:left="7300" w:hanging="420"/>
      </w:pPr>
    </w:lvl>
  </w:abstractNum>
  <w:abstractNum w:abstractNumId="7" w15:restartNumberingAfterBreak="0">
    <w:nsid w:val="60EE4ED1"/>
    <w:multiLevelType w:val="hybridMultilevel"/>
    <w:tmpl w:val="3BBE3C62"/>
    <w:lvl w:ilvl="0" w:tplc="B79ED90C">
      <w:start w:val="1"/>
      <w:numFmt w:val="japaneseCounting"/>
      <w:lvlText w:val="第%1章"/>
      <w:lvlJc w:val="left"/>
      <w:pPr>
        <w:tabs>
          <w:tab w:val="num" w:pos="4600"/>
        </w:tabs>
        <w:ind w:left="4600" w:hanging="1080"/>
      </w:pPr>
      <w:rPr>
        <w:rFonts w:hint="default"/>
      </w:rPr>
    </w:lvl>
    <w:lvl w:ilvl="1" w:tplc="04090019" w:tentative="1">
      <w:start w:val="1"/>
      <w:numFmt w:val="lowerLetter"/>
      <w:lvlText w:val="%2)"/>
      <w:lvlJc w:val="left"/>
      <w:pPr>
        <w:tabs>
          <w:tab w:val="num" w:pos="4360"/>
        </w:tabs>
        <w:ind w:left="4360" w:hanging="420"/>
      </w:pPr>
    </w:lvl>
    <w:lvl w:ilvl="2" w:tplc="0409001B" w:tentative="1">
      <w:start w:val="1"/>
      <w:numFmt w:val="lowerRoman"/>
      <w:lvlText w:val="%3."/>
      <w:lvlJc w:val="right"/>
      <w:pPr>
        <w:tabs>
          <w:tab w:val="num" w:pos="4780"/>
        </w:tabs>
        <w:ind w:left="4780" w:hanging="420"/>
      </w:pPr>
    </w:lvl>
    <w:lvl w:ilvl="3" w:tplc="0409000F" w:tentative="1">
      <w:start w:val="1"/>
      <w:numFmt w:val="decimal"/>
      <w:lvlText w:val="%4."/>
      <w:lvlJc w:val="left"/>
      <w:pPr>
        <w:tabs>
          <w:tab w:val="num" w:pos="5200"/>
        </w:tabs>
        <w:ind w:left="5200" w:hanging="420"/>
      </w:pPr>
    </w:lvl>
    <w:lvl w:ilvl="4" w:tplc="04090019" w:tentative="1">
      <w:start w:val="1"/>
      <w:numFmt w:val="lowerLetter"/>
      <w:lvlText w:val="%5)"/>
      <w:lvlJc w:val="left"/>
      <w:pPr>
        <w:tabs>
          <w:tab w:val="num" w:pos="5620"/>
        </w:tabs>
        <w:ind w:left="5620" w:hanging="420"/>
      </w:pPr>
    </w:lvl>
    <w:lvl w:ilvl="5" w:tplc="0409001B" w:tentative="1">
      <w:start w:val="1"/>
      <w:numFmt w:val="lowerRoman"/>
      <w:lvlText w:val="%6."/>
      <w:lvlJc w:val="right"/>
      <w:pPr>
        <w:tabs>
          <w:tab w:val="num" w:pos="6040"/>
        </w:tabs>
        <w:ind w:left="6040" w:hanging="420"/>
      </w:pPr>
    </w:lvl>
    <w:lvl w:ilvl="6" w:tplc="0409000F" w:tentative="1">
      <w:start w:val="1"/>
      <w:numFmt w:val="decimal"/>
      <w:lvlText w:val="%7."/>
      <w:lvlJc w:val="left"/>
      <w:pPr>
        <w:tabs>
          <w:tab w:val="num" w:pos="6460"/>
        </w:tabs>
        <w:ind w:left="6460" w:hanging="420"/>
      </w:pPr>
    </w:lvl>
    <w:lvl w:ilvl="7" w:tplc="04090019" w:tentative="1">
      <w:start w:val="1"/>
      <w:numFmt w:val="lowerLetter"/>
      <w:lvlText w:val="%8)"/>
      <w:lvlJc w:val="left"/>
      <w:pPr>
        <w:tabs>
          <w:tab w:val="num" w:pos="6880"/>
        </w:tabs>
        <w:ind w:left="6880" w:hanging="420"/>
      </w:pPr>
    </w:lvl>
    <w:lvl w:ilvl="8" w:tplc="0409001B" w:tentative="1">
      <w:start w:val="1"/>
      <w:numFmt w:val="lowerRoman"/>
      <w:lvlText w:val="%9."/>
      <w:lvlJc w:val="right"/>
      <w:pPr>
        <w:tabs>
          <w:tab w:val="num" w:pos="7300"/>
        </w:tabs>
        <w:ind w:left="7300" w:hanging="420"/>
      </w:pPr>
    </w:lvl>
  </w:abstractNum>
  <w:abstractNum w:abstractNumId="8" w15:restartNumberingAfterBreak="0">
    <w:nsid w:val="70E832C4"/>
    <w:multiLevelType w:val="hybridMultilevel"/>
    <w:tmpl w:val="B088EFDA"/>
    <w:lvl w:ilvl="0" w:tplc="F9D05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38C153E"/>
    <w:multiLevelType w:val="singleLevel"/>
    <w:tmpl w:val="00000000"/>
    <w:lvl w:ilvl="0">
      <w:start w:val="1"/>
      <w:numFmt w:val="decimal"/>
      <w:suff w:val="space"/>
      <w:lvlText w:val="%1."/>
      <w:lvlJc w:val="left"/>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7E"/>
    <w:rsid w:val="0000519D"/>
    <w:rsid w:val="00013886"/>
    <w:rsid w:val="0002412F"/>
    <w:rsid w:val="00037D8C"/>
    <w:rsid w:val="000653C5"/>
    <w:rsid w:val="00083291"/>
    <w:rsid w:val="000832CD"/>
    <w:rsid w:val="000A3FEE"/>
    <w:rsid w:val="000D18F1"/>
    <w:rsid w:val="000D7D22"/>
    <w:rsid w:val="001105C9"/>
    <w:rsid w:val="00134AF5"/>
    <w:rsid w:val="00185455"/>
    <w:rsid w:val="00195303"/>
    <w:rsid w:val="001B168A"/>
    <w:rsid w:val="001C6E65"/>
    <w:rsid w:val="00214463"/>
    <w:rsid w:val="002564FA"/>
    <w:rsid w:val="00267D7B"/>
    <w:rsid w:val="00273837"/>
    <w:rsid w:val="0027663F"/>
    <w:rsid w:val="00297CD2"/>
    <w:rsid w:val="002A5589"/>
    <w:rsid w:val="002B2E5B"/>
    <w:rsid w:val="002C029E"/>
    <w:rsid w:val="002C267B"/>
    <w:rsid w:val="002C3740"/>
    <w:rsid w:val="002D1614"/>
    <w:rsid w:val="00310A5C"/>
    <w:rsid w:val="00311003"/>
    <w:rsid w:val="003218C2"/>
    <w:rsid w:val="00337300"/>
    <w:rsid w:val="0033795C"/>
    <w:rsid w:val="00346543"/>
    <w:rsid w:val="0036567E"/>
    <w:rsid w:val="003B0911"/>
    <w:rsid w:val="003B185F"/>
    <w:rsid w:val="004023C2"/>
    <w:rsid w:val="004067E2"/>
    <w:rsid w:val="00407621"/>
    <w:rsid w:val="00422F0F"/>
    <w:rsid w:val="0043152A"/>
    <w:rsid w:val="00452704"/>
    <w:rsid w:val="0045295A"/>
    <w:rsid w:val="00454A6F"/>
    <w:rsid w:val="00460B3A"/>
    <w:rsid w:val="00461E74"/>
    <w:rsid w:val="004828A5"/>
    <w:rsid w:val="00495DD0"/>
    <w:rsid w:val="00497B90"/>
    <w:rsid w:val="004C7EC2"/>
    <w:rsid w:val="004E71CD"/>
    <w:rsid w:val="0050113C"/>
    <w:rsid w:val="0051123B"/>
    <w:rsid w:val="00513FAE"/>
    <w:rsid w:val="00515848"/>
    <w:rsid w:val="0051732A"/>
    <w:rsid w:val="0052285A"/>
    <w:rsid w:val="00524019"/>
    <w:rsid w:val="00536767"/>
    <w:rsid w:val="005707AA"/>
    <w:rsid w:val="005727E2"/>
    <w:rsid w:val="00583297"/>
    <w:rsid w:val="005862D3"/>
    <w:rsid w:val="00596107"/>
    <w:rsid w:val="005C6F0F"/>
    <w:rsid w:val="005D33AE"/>
    <w:rsid w:val="005D4B9E"/>
    <w:rsid w:val="005F7291"/>
    <w:rsid w:val="00616AB3"/>
    <w:rsid w:val="00626C8E"/>
    <w:rsid w:val="00644E8A"/>
    <w:rsid w:val="00645651"/>
    <w:rsid w:val="006843D2"/>
    <w:rsid w:val="00686477"/>
    <w:rsid w:val="006B0126"/>
    <w:rsid w:val="006B7782"/>
    <w:rsid w:val="006E009F"/>
    <w:rsid w:val="00705EDA"/>
    <w:rsid w:val="0070799A"/>
    <w:rsid w:val="00710FCC"/>
    <w:rsid w:val="00737F9A"/>
    <w:rsid w:val="00762DC5"/>
    <w:rsid w:val="00777836"/>
    <w:rsid w:val="00792BDE"/>
    <w:rsid w:val="00794A27"/>
    <w:rsid w:val="007A6784"/>
    <w:rsid w:val="007D2654"/>
    <w:rsid w:val="007E2540"/>
    <w:rsid w:val="007E5471"/>
    <w:rsid w:val="007E7240"/>
    <w:rsid w:val="00841267"/>
    <w:rsid w:val="0084738D"/>
    <w:rsid w:val="00884A6D"/>
    <w:rsid w:val="00887CCE"/>
    <w:rsid w:val="008A65D1"/>
    <w:rsid w:val="008D2D1C"/>
    <w:rsid w:val="008E05AC"/>
    <w:rsid w:val="008E17C9"/>
    <w:rsid w:val="008E27F5"/>
    <w:rsid w:val="008E510B"/>
    <w:rsid w:val="008F4483"/>
    <w:rsid w:val="00900B9C"/>
    <w:rsid w:val="00942DA3"/>
    <w:rsid w:val="00954D40"/>
    <w:rsid w:val="00967B60"/>
    <w:rsid w:val="009B019F"/>
    <w:rsid w:val="009C02EA"/>
    <w:rsid w:val="009D3C4E"/>
    <w:rsid w:val="00A04D92"/>
    <w:rsid w:val="00A3093F"/>
    <w:rsid w:val="00A30C06"/>
    <w:rsid w:val="00A35573"/>
    <w:rsid w:val="00A47A1F"/>
    <w:rsid w:val="00A50EB7"/>
    <w:rsid w:val="00A618BC"/>
    <w:rsid w:val="00A63806"/>
    <w:rsid w:val="00A74BCB"/>
    <w:rsid w:val="00A87A9D"/>
    <w:rsid w:val="00AB7C97"/>
    <w:rsid w:val="00AC6EB0"/>
    <w:rsid w:val="00AF0224"/>
    <w:rsid w:val="00B01B13"/>
    <w:rsid w:val="00B065C3"/>
    <w:rsid w:val="00B23312"/>
    <w:rsid w:val="00B235DF"/>
    <w:rsid w:val="00B64389"/>
    <w:rsid w:val="00B769A5"/>
    <w:rsid w:val="00B81FE7"/>
    <w:rsid w:val="00B97A5B"/>
    <w:rsid w:val="00BA5296"/>
    <w:rsid w:val="00BB00E0"/>
    <w:rsid w:val="00BD3999"/>
    <w:rsid w:val="00C016A2"/>
    <w:rsid w:val="00C36B0D"/>
    <w:rsid w:val="00C53A8C"/>
    <w:rsid w:val="00C62CAB"/>
    <w:rsid w:val="00C630FB"/>
    <w:rsid w:val="00C63A88"/>
    <w:rsid w:val="00C8633A"/>
    <w:rsid w:val="00C93CFC"/>
    <w:rsid w:val="00C943C4"/>
    <w:rsid w:val="00CC3E9A"/>
    <w:rsid w:val="00CC4F20"/>
    <w:rsid w:val="00CC6CDC"/>
    <w:rsid w:val="00CE5E88"/>
    <w:rsid w:val="00D11F28"/>
    <w:rsid w:val="00D45F99"/>
    <w:rsid w:val="00D50A83"/>
    <w:rsid w:val="00D64B5A"/>
    <w:rsid w:val="00D64FDF"/>
    <w:rsid w:val="00D720F9"/>
    <w:rsid w:val="00D807EC"/>
    <w:rsid w:val="00D87127"/>
    <w:rsid w:val="00DA68BC"/>
    <w:rsid w:val="00DD55EE"/>
    <w:rsid w:val="00DF5EAA"/>
    <w:rsid w:val="00E047A5"/>
    <w:rsid w:val="00E139E9"/>
    <w:rsid w:val="00E37F82"/>
    <w:rsid w:val="00E45ACE"/>
    <w:rsid w:val="00E474F1"/>
    <w:rsid w:val="00E612E0"/>
    <w:rsid w:val="00E774BE"/>
    <w:rsid w:val="00E77BF7"/>
    <w:rsid w:val="00E95404"/>
    <w:rsid w:val="00EB01B6"/>
    <w:rsid w:val="00EC1758"/>
    <w:rsid w:val="00ED26F9"/>
    <w:rsid w:val="00ED6942"/>
    <w:rsid w:val="00EE0617"/>
    <w:rsid w:val="00EE19A5"/>
    <w:rsid w:val="00EF2FBA"/>
    <w:rsid w:val="00F05F88"/>
    <w:rsid w:val="00F278EB"/>
    <w:rsid w:val="00F34768"/>
    <w:rsid w:val="00F37DCD"/>
    <w:rsid w:val="00F46E16"/>
    <w:rsid w:val="00FA0711"/>
    <w:rsid w:val="00FB195A"/>
    <w:rsid w:val="00FB5BFC"/>
    <w:rsid w:val="00FE0B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C6EF7-D6B0-4719-BE04-8578832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67E"/>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6567E"/>
  </w:style>
  <w:style w:type="paragraph" w:styleId="a4">
    <w:name w:val="header"/>
    <w:basedOn w:val="a"/>
    <w:link w:val="Char"/>
    <w:uiPriority w:val="99"/>
    <w:rsid w:val="0036567E"/>
    <w:pPr>
      <w:tabs>
        <w:tab w:val="center" w:pos="4153"/>
        <w:tab w:val="right" w:pos="8306"/>
      </w:tabs>
      <w:snapToGrid w:val="0"/>
      <w:jc w:val="center"/>
    </w:pPr>
    <w:rPr>
      <w:sz w:val="18"/>
    </w:rPr>
  </w:style>
  <w:style w:type="character" w:customStyle="1" w:styleId="Char">
    <w:name w:val="页眉 Char"/>
    <w:basedOn w:val="a0"/>
    <w:link w:val="a4"/>
    <w:uiPriority w:val="99"/>
    <w:rsid w:val="0036567E"/>
    <w:rPr>
      <w:rFonts w:ascii="Times New Roman" w:eastAsia="宋体" w:hAnsi="Times New Roman" w:cs="Times New Roman"/>
      <w:sz w:val="18"/>
      <w:szCs w:val="20"/>
    </w:rPr>
  </w:style>
  <w:style w:type="paragraph" w:styleId="a5">
    <w:name w:val="footer"/>
    <w:basedOn w:val="a"/>
    <w:link w:val="Char0"/>
    <w:uiPriority w:val="99"/>
    <w:rsid w:val="0036567E"/>
    <w:pPr>
      <w:tabs>
        <w:tab w:val="center" w:pos="4153"/>
        <w:tab w:val="right" w:pos="8306"/>
      </w:tabs>
      <w:snapToGrid w:val="0"/>
      <w:jc w:val="left"/>
    </w:pPr>
    <w:rPr>
      <w:sz w:val="18"/>
    </w:rPr>
  </w:style>
  <w:style w:type="character" w:customStyle="1" w:styleId="Char0">
    <w:name w:val="页脚 Char"/>
    <w:basedOn w:val="a0"/>
    <w:link w:val="a5"/>
    <w:uiPriority w:val="99"/>
    <w:rsid w:val="0036567E"/>
    <w:rPr>
      <w:rFonts w:ascii="Times New Roman" w:eastAsia="宋体" w:hAnsi="Times New Roman" w:cs="Times New Roman"/>
      <w:sz w:val="18"/>
      <w:szCs w:val="20"/>
    </w:rPr>
  </w:style>
  <w:style w:type="paragraph" w:styleId="a6">
    <w:name w:val="Body Text"/>
    <w:basedOn w:val="a"/>
    <w:link w:val="Char1"/>
    <w:rsid w:val="0036567E"/>
    <w:rPr>
      <w:sz w:val="28"/>
    </w:rPr>
  </w:style>
  <w:style w:type="character" w:customStyle="1" w:styleId="Char1">
    <w:name w:val="正文文本 Char"/>
    <w:basedOn w:val="a0"/>
    <w:link w:val="a6"/>
    <w:rsid w:val="0036567E"/>
    <w:rPr>
      <w:rFonts w:ascii="Times New Roman" w:eastAsia="宋体" w:hAnsi="Times New Roman" w:cs="Times New Roman"/>
      <w:sz w:val="28"/>
      <w:szCs w:val="20"/>
    </w:rPr>
  </w:style>
  <w:style w:type="paragraph" w:styleId="a7">
    <w:name w:val="Balloon Text"/>
    <w:basedOn w:val="a"/>
    <w:link w:val="Char2"/>
    <w:rsid w:val="0036567E"/>
    <w:rPr>
      <w:sz w:val="18"/>
    </w:rPr>
  </w:style>
  <w:style w:type="character" w:customStyle="1" w:styleId="Char2">
    <w:name w:val="批注框文本 Char"/>
    <w:basedOn w:val="a0"/>
    <w:link w:val="a7"/>
    <w:rsid w:val="0036567E"/>
    <w:rPr>
      <w:rFonts w:ascii="Times New Roman" w:eastAsia="宋体" w:hAnsi="Times New Roman" w:cs="Times New Roman"/>
      <w:sz w:val="18"/>
      <w:szCs w:val="20"/>
    </w:rPr>
  </w:style>
  <w:style w:type="paragraph" w:styleId="a8">
    <w:name w:val="Plain Text"/>
    <w:basedOn w:val="a"/>
    <w:link w:val="Char3"/>
    <w:rsid w:val="0036567E"/>
    <w:pPr>
      <w:widowControl/>
      <w:spacing w:before="100" w:beforeAutospacing="1" w:after="100" w:afterAutospacing="1"/>
      <w:jc w:val="left"/>
    </w:pPr>
    <w:rPr>
      <w:rFonts w:ascii="宋体" w:hAnsi="宋体"/>
      <w:kern w:val="0"/>
      <w:sz w:val="24"/>
    </w:rPr>
  </w:style>
  <w:style w:type="character" w:customStyle="1" w:styleId="Char3">
    <w:name w:val="纯文本 Char"/>
    <w:basedOn w:val="a0"/>
    <w:link w:val="a8"/>
    <w:rsid w:val="0036567E"/>
    <w:rPr>
      <w:rFonts w:ascii="宋体" w:eastAsia="宋体" w:hAnsi="宋体" w:cs="Times New Roman"/>
      <w:kern w:val="0"/>
      <w:sz w:val="24"/>
      <w:szCs w:val="20"/>
    </w:rPr>
  </w:style>
  <w:style w:type="paragraph" w:styleId="3">
    <w:name w:val="Body Text 3"/>
    <w:basedOn w:val="a"/>
    <w:link w:val="3Char"/>
    <w:rsid w:val="0036567E"/>
    <w:rPr>
      <w:b/>
      <w:sz w:val="28"/>
    </w:rPr>
  </w:style>
  <w:style w:type="character" w:customStyle="1" w:styleId="3Char">
    <w:name w:val="正文文本 3 Char"/>
    <w:basedOn w:val="a0"/>
    <w:link w:val="3"/>
    <w:rsid w:val="0036567E"/>
    <w:rPr>
      <w:rFonts w:ascii="Times New Roman" w:eastAsia="宋体" w:hAnsi="Times New Roman" w:cs="Times New Roman"/>
      <w:b/>
      <w:sz w:val="28"/>
      <w:szCs w:val="20"/>
    </w:rPr>
  </w:style>
  <w:style w:type="paragraph" w:styleId="a9">
    <w:name w:val="Body Text Indent"/>
    <w:basedOn w:val="a"/>
    <w:link w:val="Char4"/>
    <w:rsid w:val="0036567E"/>
    <w:pPr>
      <w:widowControl/>
      <w:spacing w:line="360" w:lineRule="auto"/>
      <w:ind w:firstLine="420"/>
      <w:jc w:val="left"/>
    </w:pPr>
    <w:rPr>
      <w:rFonts w:ascii="宋体"/>
      <w:kern w:val="0"/>
      <w:sz w:val="24"/>
    </w:rPr>
  </w:style>
  <w:style w:type="character" w:customStyle="1" w:styleId="Char4">
    <w:name w:val="正文文本缩进 Char"/>
    <w:basedOn w:val="a0"/>
    <w:link w:val="a9"/>
    <w:rsid w:val="0036567E"/>
    <w:rPr>
      <w:rFonts w:ascii="宋体" w:eastAsia="宋体" w:hAnsi="Times New Roman" w:cs="Times New Roman"/>
      <w:kern w:val="0"/>
      <w:sz w:val="24"/>
      <w:szCs w:val="20"/>
    </w:rPr>
  </w:style>
  <w:style w:type="paragraph" w:styleId="aa">
    <w:name w:val="Document Map"/>
    <w:basedOn w:val="a"/>
    <w:link w:val="Char5"/>
    <w:semiHidden/>
    <w:rsid w:val="0036567E"/>
    <w:pPr>
      <w:shd w:val="clear" w:color="auto" w:fill="000080"/>
    </w:pPr>
  </w:style>
  <w:style w:type="character" w:customStyle="1" w:styleId="Char5">
    <w:name w:val="文档结构图 Char"/>
    <w:basedOn w:val="a0"/>
    <w:link w:val="aa"/>
    <w:semiHidden/>
    <w:rsid w:val="0036567E"/>
    <w:rPr>
      <w:rFonts w:ascii="Times New Roman" w:eastAsia="宋体" w:hAnsi="Times New Roman" w:cs="Times New Roman"/>
      <w:szCs w:val="20"/>
      <w:shd w:val="clear" w:color="auto" w:fill="000080"/>
    </w:rPr>
  </w:style>
  <w:style w:type="paragraph" w:styleId="ab">
    <w:name w:val="Normal (Web)"/>
    <w:basedOn w:val="a"/>
    <w:rsid w:val="0036567E"/>
    <w:pPr>
      <w:widowControl/>
      <w:spacing w:before="100" w:beforeAutospacing="1" w:after="100" w:afterAutospacing="1"/>
      <w:jc w:val="left"/>
    </w:pPr>
    <w:rPr>
      <w:rFonts w:ascii="宋体" w:hAnsi="宋体"/>
      <w:kern w:val="0"/>
      <w:sz w:val="24"/>
    </w:rPr>
  </w:style>
  <w:style w:type="paragraph" w:customStyle="1" w:styleId="1">
    <w:name w:val="页脚1"/>
    <w:basedOn w:val="a"/>
    <w:rsid w:val="0036567E"/>
    <w:pPr>
      <w:tabs>
        <w:tab w:val="center" w:pos="4153"/>
        <w:tab w:val="right" w:pos="8306"/>
      </w:tabs>
      <w:snapToGrid w:val="0"/>
      <w:jc w:val="left"/>
    </w:pPr>
    <w:rPr>
      <w:sz w:val="18"/>
    </w:rPr>
  </w:style>
  <w:style w:type="paragraph" w:customStyle="1" w:styleId="10">
    <w:name w:val="页眉1"/>
    <w:basedOn w:val="a"/>
    <w:rsid w:val="0036567E"/>
    <w:pPr>
      <w:pBdr>
        <w:bottom w:val="single" w:sz="6" w:space="1" w:color="auto"/>
      </w:pBdr>
      <w:tabs>
        <w:tab w:val="center" w:pos="4153"/>
        <w:tab w:val="right" w:pos="8306"/>
      </w:tabs>
      <w:snapToGrid w:val="0"/>
      <w:jc w:val="center"/>
    </w:pPr>
    <w:rPr>
      <w:sz w:val="18"/>
    </w:rPr>
  </w:style>
  <w:style w:type="paragraph" w:customStyle="1" w:styleId="ac">
    <w:name w:val="标准书脚_奇数页"/>
    <w:rsid w:val="0036567E"/>
    <w:pPr>
      <w:spacing w:before="120"/>
      <w:jc w:val="right"/>
    </w:pPr>
    <w:rPr>
      <w:rFonts w:ascii="Times New Roman" w:hAnsi="Times New Roman"/>
      <w:sz w:val="18"/>
    </w:rPr>
  </w:style>
  <w:style w:type="paragraph" w:customStyle="1" w:styleId="CharChar1">
    <w:name w:val="Char Char1"/>
    <w:basedOn w:val="a"/>
    <w:rsid w:val="0036567E"/>
    <w:pPr>
      <w:widowControl/>
      <w:spacing w:after="160" w:line="240" w:lineRule="exact"/>
      <w:jc w:val="left"/>
    </w:pPr>
  </w:style>
  <w:style w:type="table" w:styleId="ad">
    <w:name w:val="Table Grid"/>
    <w:basedOn w:val="a1"/>
    <w:uiPriority w:val="59"/>
    <w:rsid w:val="00CC4F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2C267B"/>
    <w:pPr>
      <w:ind w:firstLineChars="200" w:firstLine="420"/>
    </w:pPr>
  </w:style>
  <w:style w:type="paragraph" w:customStyle="1" w:styleId="reader-word-layer">
    <w:name w:val="reader-word-layer"/>
    <w:basedOn w:val="a"/>
    <w:rsid w:val="0070799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063084">
      <w:bodyDiv w:val="1"/>
      <w:marLeft w:val="0"/>
      <w:marRight w:val="0"/>
      <w:marTop w:val="100"/>
      <w:marBottom w:val="100"/>
      <w:divBdr>
        <w:top w:val="none" w:sz="0" w:space="0" w:color="auto"/>
        <w:left w:val="none" w:sz="0" w:space="0" w:color="auto"/>
        <w:bottom w:val="none" w:sz="0" w:space="0" w:color="auto"/>
        <w:right w:val="none" w:sz="0" w:space="0" w:color="auto"/>
      </w:divBdr>
      <w:divsChild>
        <w:div w:id="295574385">
          <w:marLeft w:val="0"/>
          <w:marRight w:val="0"/>
          <w:marTop w:val="0"/>
          <w:marBottom w:val="0"/>
          <w:divBdr>
            <w:top w:val="none" w:sz="0" w:space="0" w:color="auto"/>
            <w:left w:val="none" w:sz="0" w:space="0" w:color="auto"/>
            <w:bottom w:val="none" w:sz="0" w:space="0" w:color="auto"/>
            <w:right w:val="none" w:sz="0" w:space="0" w:color="auto"/>
          </w:divBdr>
          <w:divsChild>
            <w:div w:id="519050742">
              <w:marLeft w:val="0"/>
              <w:marRight w:val="0"/>
              <w:marTop w:val="0"/>
              <w:marBottom w:val="0"/>
              <w:divBdr>
                <w:top w:val="none" w:sz="0" w:space="0" w:color="auto"/>
                <w:left w:val="none" w:sz="0" w:space="0" w:color="auto"/>
                <w:bottom w:val="none" w:sz="0" w:space="0" w:color="auto"/>
                <w:right w:val="none" w:sz="0" w:space="0" w:color="auto"/>
              </w:divBdr>
              <w:divsChild>
                <w:div w:id="977881778">
                  <w:marLeft w:val="0"/>
                  <w:marRight w:val="0"/>
                  <w:marTop w:val="0"/>
                  <w:marBottom w:val="0"/>
                  <w:divBdr>
                    <w:top w:val="none" w:sz="0" w:space="0" w:color="auto"/>
                    <w:left w:val="none" w:sz="0" w:space="0" w:color="auto"/>
                    <w:bottom w:val="none" w:sz="0" w:space="0" w:color="auto"/>
                    <w:right w:val="none" w:sz="0" w:space="0" w:color="auto"/>
                  </w:divBdr>
                  <w:divsChild>
                    <w:div w:id="1089614533">
                      <w:marLeft w:val="0"/>
                      <w:marRight w:val="0"/>
                      <w:marTop w:val="150"/>
                      <w:marBottom w:val="0"/>
                      <w:divBdr>
                        <w:top w:val="none" w:sz="0" w:space="0" w:color="auto"/>
                        <w:left w:val="none" w:sz="0" w:space="0" w:color="auto"/>
                        <w:bottom w:val="none" w:sz="0" w:space="0" w:color="auto"/>
                        <w:right w:val="none" w:sz="0" w:space="0" w:color="auto"/>
                      </w:divBdr>
                      <w:divsChild>
                        <w:div w:id="959996299">
                          <w:marLeft w:val="0"/>
                          <w:marRight w:val="0"/>
                          <w:marTop w:val="0"/>
                          <w:marBottom w:val="0"/>
                          <w:divBdr>
                            <w:top w:val="none" w:sz="0" w:space="0" w:color="auto"/>
                            <w:left w:val="none" w:sz="0" w:space="0" w:color="auto"/>
                            <w:bottom w:val="none" w:sz="0" w:space="0" w:color="auto"/>
                            <w:right w:val="none" w:sz="0" w:space="0" w:color="auto"/>
                          </w:divBdr>
                          <w:divsChild>
                            <w:div w:id="1816144350">
                              <w:marLeft w:val="0"/>
                              <w:marRight w:val="0"/>
                              <w:marTop w:val="0"/>
                              <w:marBottom w:val="0"/>
                              <w:divBdr>
                                <w:top w:val="none" w:sz="0" w:space="0" w:color="auto"/>
                                <w:left w:val="none" w:sz="0" w:space="0" w:color="auto"/>
                                <w:bottom w:val="none" w:sz="0" w:space="0" w:color="auto"/>
                                <w:right w:val="none" w:sz="0" w:space="0" w:color="auto"/>
                              </w:divBdr>
                              <w:divsChild>
                                <w:div w:id="1511405985">
                                  <w:marLeft w:val="0"/>
                                  <w:marRight w:val="0"/>
                                  <w:marTop w:val="0"/>
                                  <w:marBottom w:val="0"/>
                                  <w:divBdr>
                                    <w:top w:val="none" w:sz="0" w:space="0" w:color="auto"/>
                                    <w:left w:val="none" w:sz="0" w:space="0" w:color="auto"/>
                                    <w:bottom w:val="none" w:sz="0" w:space="0" w:color="auto"/>
                                    <w:right w:val="none" w:sz="0" w:space="0" w:color="auto"/>
                                  </w:divBdr>
                                  <w:divsChild>
                                    <w:div w:id="1288469368">
                                      <w:marLeft w:val="0"/>
                                      <w:marRight w:val="0"/>
                                      <w:marTop w:val="0"/>
                                      <w:marBottom w:val="0"/>
                                      <w:divBdr>
                                        <w:top w:val="none" w:sz="0" w:space="0" w:color="auto"/>
                                        <w:left w:val="none" w:sz="0" w:space="0" w:color="auto"/>
                                        <w:bottom w:val="none" w:sz="0" w:space="0" w:color="auto"/>
                                        <w:right w:val="none" w:sz="0" w:space="0" w:color="auto"/>
                                      </w:divBdr>
                                      <w:divsChild>
                                        <w:div w:id="890196122">
                                          <w:marLeft w:val="0"/>
                                          <w:marRight w:val="0"/>
                                          <w:marTop w:val="0"/>
                                          <w:marBottom w:val="0"/>
                                          <w:divBdr>
                                            <w:top w:val="none" w:sz="0" w:space="0" w:color="auto"/>
                                            <w:left w:val="none" w:sz="0" w:space="0" w:color="auto"/>
                                            <w:bottom w:val="none" w:sz="0" w:space="0" w:color="auto"/>
                                            <w:right w:val="none" w:sz="0" w:space="0" w:color="auto"/>
                                          </w:divBdr>
                                          <w:divsChild>
                                            <w:div w:id="1126964861">
                                              <w:marLeft w:val="0"/>
                                              <w:marRight w:val="0"/>
                                              <w:marTop w:val="0"/>
                                              <w:marBottom w:val="0"/>
                                              <w:divBdr>
                                                <w:top w:val="none" w:sz="0" w:space="0" w:color="auto"/>
                                                <w:left w:val="none" w:sz="0" w:space="0" w:color="auto"/>
                                                <w:bottom w:val="none" w:sz="0" w:space="0" w:color="auto"/>
                                                <w:right w:val="none" w:sz="0" w:space="0" w:color="auto"/>
                                              </w:divBdr>
                                              <w:divsChild>
                                                <w:div w:id="1709185778">
                                                  <w:marLeft w:val="0"/>
                                                  <w:marRight w:val="0"/>
                                                  <w:marTop w:val="0"/>
                                                  <w:marBottom w:val="0"/>
                                                  <w:divBdr>
                                                    <w:top w:val="none" w:sz="0" w:space="0" w:color="auto"/>
                                                    <w:left w:val="none" w:sz="0" w:space="0" w:color="auto"/>
                                                    <w:bottom w:val="none" w:sz="0" w:space="0" w:color="auto"/>
                                                    <w:right w:val="none" w:sz="0" w:space="0" w:color="auto"/>
                                                  </w:divBdr>
                                                  <w:divsChild>
                                                    <w:div w:id="1437293373">
                                                      <w:marLeft w:val="0"/>
                                                      <w:marRight w:val="0"/>
                                                      <w:marTop w:val="0"/>
                                                      <w:marBottom w:val="0"/>
                                                      <w:divBdr>
                                                        <w:top w:val="none" w:sz="0" w:space="0" w:color="auto"/>
                                                        <w:left w:val="none" w:sz="0" w:space="0" w:color="auto"/>
                                                        <w:bottom w:val="none" w:sz="0" w:space="0" w:color="auto"/>
                                                        <w:right w:val="none" w:sz="0" w:space="0" w:color="auto"/>
                                                      </w:divBdr>
                                                      <w:divsChild>
                                                        <w:div w:id="375617063">
                                                          <w:marLeft w:val="0"/>
                                                          <w:marRight w:val="0"/>
                                                          <w:marTop w:val="0"/>
                                                          <w:marBottom w:val="0"/>
                                                          <w:divBdr>
                                                            <w:top w:val="none" w:sz="0" w:space="0" w:color="auto"/>
                                                            <w:left w:val="none" w:sz="0" w:space="0" w:color="auto"/>
                                                            <w:bottom w:val="none" w:sz="0" w:space="0" w:color="auto"/>
                                                            <w:right w:val="none" w:sz="0" w:space="0" w:color="auto"/>
                                                          </w:divBdr>
                                                          <w:divsChild>
                                                            <w:div w:id="1797915639">
                                                              <w:marLeft w:val="0"/>
                                                              <w:marRight w:val="0"/>
                                                              <w:marTop w:val="0"/>
                                                              <w:marBottom w:val="0"/>
                                                              <w:divBdr>
                                                                <w:top w:val="none" w:sz="0" w:space="0" w:color="auto"/>
                                                                <w:left w:val="none" w:sz="0" w:space="0" w:color="auto"/>
                                                                <w:bottom w:val="none" w:sz="0" w:space="0" w:color="auto"/>
                                                                <w:right w:val="none" w:sz="0" w:space="0" w:color="auto"/>
                                                              </w:divBdr>
                                                              <w:divsChild>
                                                                <w:div w:id="499005600">
                                                                  <w:marLeft w:val="0"/>
                                                                  <w:marRight w:val="0"/>
                                                                  <w:marTop w:val="0"/>
                                                                  <w:marBottom w:val="0"/>
                                                                  <w:divBdr>
                                                                    <w:top w:val="none" w:sz="0" w:space="0" w:color="auto"/>
                                                                    <w:left w:val="none" w:sz="0" w:space="0" w:color="auto"/>
                                                                    <w:bottom w:val="none" w:sz="0" w:space="0" w:color="auto"/>
                                                                    <w:right w:val="none" w:sz="0" w:space="0" w:color="auto"/>
                                                                  </w:divBdr>
                                                                  <w:divsChild>
                                                                    <w:div w:id="1197088013">
                                                                      <w:marLeft w:val="0"/>
                                                                      <w:marRight w:val="0"/>
                                                                      <w:marTop w:val="0"/>
                                                                      <w:marBottom w:val="0"/>
                                                                      <w:divBdr>
                                                                        <w:top w:val="none" w:sz="0" w:space="0" w:color="auto"/>
                                                                        <w:left w:val="none" w:sz="0" w:space="0" w:color="auto"/>
                                                                        <w:bottom w:val="none" w:sz="0" w:space="0" w:color="auto"/>
                                                                        <w:right w:val="none" w:sz="0" w:space="0" w:color="auto"/>
                                                                      </w:divBdr>
                                                                      <w:divsChild>
                                                                        <w:div w:id="437988417">
                                                                          <w:marLeft w:val="0"/>
                                                                          <w:marRight w:val="0"/>
                                                                          <w:marTop w:val="0"/>
                                                                          <w:marBottom w:val="0"/>
                                                                          <w:divBdr>
                                                                            <w:top w:val="none" w:sz="0" w:space="0" w:color="auto"/>
                                                                            <w:left w:val="none" w:sz="0" w:space="0" w:color="auto"/>
                                                                            <w:bottom w:val="none" w:sz="0" w:space="0" w:color="auto"/>
                                                                            <w:right w:val="none" w:sz="0" w:space="0" w:color="auto"/>
                                                                          </w:divBdr>
                                                                          <w:divsChild>
                                                                            <w:div w:id="791941902">
                                                                              <w:marLeft w:val="0"/>
                                                                              <w:marRight w:val="0"/>
                                                                              <w:marTop w:val="0"/>
                                                                              <w:marBottom w:val="0"/>
                                                                              <w:divBdr>
                                                                                <w:top w:val="none" w:sz="0" w:space="0" w:color="auto"/>
                                                                                <w:left w:val="none" w:sz="0" w:space="0" w:color="auto"/>
                                                                                <w:bottom w:val="none" w:sz="0" w:space="0" w:color="auto"/>
                                                                                <w:right w:val="none" w:sz="0" w:space="0" w:color="auto"/>
                                                                              </w:divBdr>
                                                                            </w:div>
                                                                          </w:divsChild>
                                                                        </w:div>
                                                                        <w:div w:id="1997293831">
                                                                          <w:marLeft w:val="0"/>
                                                                          <w:marRight w:val="0"/>
                                                                          <w:marTop w:val="0"/>
                                                                          <w:marBottom w:val="0"/>
                                                                          <w:divBdr>
                                                                            <w:top w:val="none" w:sz="0" w:space="0" w:color="auto"/>
                                                                            <w:left w:val="none" w:sz="0" w:space="0" w:color="auto"/>
                                                                            <w:bottom w:val="none" w:sz="0" w:space="0" w:color="auto"/>
                                                                            <w:right w:val="none" w:sz="0" w:space="0" w:color="auto"/>
                                                                          </w:divBdr>
                                                                          <w:divsChild>
                                                                            <w:div w:id="900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3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CC43-2639-40E3-860D-D54AD4E0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苏红红</dc:creator>
  <cp:keywords/>
  <cp:lastModifiedBy>ycli@eppei.com</cp:lastModifiedBy>
  <cp:revision>2</cp:revision>
  <cp:lastPrinted>2017-02-08T08:28:00Z</cp:lastPrinted>
  <dcterms:created xsi:type="dcterms:W3CDTF">2018-08-07T01:25:00Z</dcterms:created>
  <dcterms:modified xsi:type="dcterms:W3CDTF">2018-08-07T01:25:00Z</dcterms:modified>
</cp:coreProperties>
</file>